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CE" w:rsidRPr="00673D4D" w:rsidRDefault="00842DCE" w:rsidP="00842DCE">
      <w:pPr>
        <w:jc w:val="center"/>
        <w:rPr>
          <w:rFonts w:eastAsia="Times New Roman"/>
          <w:b/>
          <w:sz w:val="24"/>
          <w:szCs w:val="24"/>
        </w:rPr>
      </w:pPr>
      <w:r w:rsidRPr="00673D4D">
        <w:rPr>
          <w:rFonts w:eastAsia="Times New Roman"/>
          <w:b/>
          <w:sz w:val="24"/>
          <w:szCs w:val="24"/>
        </w:rPr>
        <w:t>МУНИЦИПАЛЬНОЕ БЮДЖЕТНОЕ ДОШКОЛЬНОЕ УЧРЕЖДЕНИЕ</w:t>
      </w:r>
    </w:p>
    <w:p w:rsidR="00842DCE" w:rsidRPr="00673D4D" w:rsidRDefault="00842DCE" w:rsidP="00842DCE">
      <w:pPr>
        <w:jc w:val="center"/>
        <w:rPr>
          <w:rFonts w:eastAsia="Times New Roman"/>
          <w:b/>
          <w:sz w:val="24"/>
          <w:szCs w:val="24"/>
        </w:rPr>
      </w:pPr>
      <w:r w:rsidRPr="00673D4D">
        <w:rPr>
          <w:rFonts w:eastAsia="Times New Roman"/>
          <w:b/>
          <w:sz w:val="24"/>
          <w:szCs w:val="24"/>
        </w:rPr>
        <w:t xml:space="preserve">ЦЕНТР РАЗВИТИЯ РЕБЕНКА </w:t>
      </w:r>
      <w:r w:rsidR="00EC785C">
        <w:rPr>
          <w:rFonts w:eastAsia="Times New Roman"/>
          <w:b/>
          <w:sz w:val="24"/>
          <w:szCs w:val="24"/>
        </w:rPr>
        <w:t xml:space="preserve">- </w:t>
      </w:r>
      <w:r w:rsidRPr="00673D4D">
        <w:rPr>
          <w:rFonts w:eastAsia="Times New Roman"/>
          <w:b/>
          <w:sz w:val="24"/>
          <w:szCs w:val="24"/>
        </w:rPr>
        <w:t>ДЕТСКИЙ СА</w:t>
      </w:r>
      <w:r w:rsidR="00EC785C">
        <w:rPr>
          <w:rFonts w:eastAsia="Times New Roman"/>
          <w:b/>
          <w:sz w:val="24"/>
          <w:szCs w:val="24"/>
        </w:rPr>
        <w:t xml:space="preserve">Д </w:t>
      </w:r>
      <w:r w:rsidRPr="00673D4D">
        <w:rPr>
          <w:rFonts w:eastAsia="Times New Roman"/>
          <w:b/>
          <w:sz w:val="24"/>
          <w:szCs w:val="24"/>
        </w:rPr>
        <w:t>«СОЛОВУШКА»</w:t>
      </w:r>
    </w:p>
    <w:p w:rsidR="00842DCE" w:rsidRPr="00FC24C0" w:rsidRDefault="00842DCE" w:rsidP="00842DCE">
      <w:pPr>
        <w:rPr>
          <w:rFonts w:eastAsia="Times New Roman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1133"/>
        <w:gridCol w:w="3544"/>
        <w:gridCol w:w="425"/>
      </w:tblGrid>
      <w:tr w:rsidR="00845F8A" w:rsidRPr="00FC24C0" w:rsidTr="00C36E40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5F8A" w:rsidRDefault="00845F8A" w:rsidP="00845F8A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на заседании</w:t>
            </w:r>
          </w:p>
          <w:p w:rsidR="00845F8A" w:rsidRDefault="00845F8A" w:rsidP="00845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845F8A" w:rsidRDefault="00845F8A" w:rsidP="00845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30.08.2024г.</w:t>
            </w:r>
          </w:p>
          <w:p w:rsidR="00845F8A" w:rsidRDefault="00845F8A" w:rsidP="00845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u w:val="single"/>
              </w:rPr>
              <w:t>1</w:t>
            </w:r>
          </w:p>
          <w:p w:rsidR="00845F8A" w:rsidRDefault="00845F8A" w:rsidP="00845F8A">
            <w:pPr>
              <w:rPr>
                <w:sz w:val="24"/>
                <w:szCs w:val="24"/>
              </w:rPr>
            </w:pPr>
          </w:p>
          <w:p w:rsidR="00845F8A" w:rsidRDefault="00845F8A" w:rsidP="00845F8A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F8A" w:rsidRDefault="00845F8A" w:rsidP="00845F8A">
            <w:pPr>
              <w:tabs>
                <w:tab w:val="left" w:pos="8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45F8A" w:rsidRDefault="00845F8A" w:rsidP="00845F8A">
            <w:pPr>
              <w:tabs>
                <w:tab w:val="left" w:pos="8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Заведующего </w:t>
            </w:r>
          </w:p>
          <w:p w:rsidR="00845F8A" w:rsidRDefault="00845F8A" w:rsidP="00845F8A">
            <w:pPr>
              <w:tabs>
                <w:tab w:val="left" w:pos="8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ЦРР - д/с «Соловушка»</w:t>
            </w:r>
          </w:p>
          <w:p w:rsidR="00845F8A" w:rsidRDefault="00845F8A" w:rsidP="00845F8A">
            <w:pPr>
              <w:tabs>
                <w:tab w:val="left" w:pos="8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Коршикова</w:t>
            </w:r>
          </w:p>
          <w:p w:rsidR="00845F8A" w:rsidRDefault="00845F8A" w:rsidP="00845F8A">
            <w:pPr>
              <w:tabs>
                <w:tab w:val="left" w:pos="8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831 от 30.08.2024 г.</w:t>
            </w:r>
          </w:p>
          <w:p w:rsidR="00845F8A" w:rsidRDefault="009050D3" w:rsidP="00845F8A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A10DA" wp14:editId="1F455D2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2381250" cy="1038225"/>
                      <wp:effectExtent l="0" t="0" r="19050" b="28575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0" cy="1038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050D3" w:rsidRPr="008943B4" w:rsidRDefault="009050D3" w:rsidP="009050D3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943B4">
                                    <w:rPr>
                                      <w:rFonts w:ascii="Times New Roman" w:eastAsia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</w:t>
                                  </w:r>
                                </w:p>
                                <w:p w:rsidR="009050D3" w:rsidRDefault="009050D3" w:rsidP="009050D3">
                                  <w:pPr>
                                    <w:pStyle w:val="a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43B4">
                                    <w:rPr>
                                      <w:rFonts w:ascii="Times New Roman" w:eastAsia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ЭЛЕКТРОННОЙ ПОДПИСЬЮ</w:t>
                                  </w:r>
                                </w:p>
                                <w:p w:rsidR="009050D3" w:rsidRDefault="009050D3" w:rsidP="009050D3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943B4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  <w:t>Сертификат</w:t>
                                  </w:r>
                                </w:p>
                                <w:p w:rsidR="009050D3" w:rsidRPr="008943B4" w:rsidRDefault="009050D3" w:rsidP="009050D3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943B4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  <w:t>00CF31CD8492FBF6FDCAE903304C77F1B3</w:t>
                                  </w:r>
                                </w:p>
                                <w:p w:rsidR="009050D3" w:rsidRPr="008943B4" w:rsidRDefault="009050D3" w:rsidP="009050D3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943B4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  <w:t>Владелец Коршикова Ирина Владимировна</w:t>
                                  </w:r>
                                </w:p>
                                <w:p w:rsidR="009050D3" w:rsidRPr="008943B4" w:rsidRDefault="009050D3" w:rsidP="009050D3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r w:rsidRPr="008943B4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  <w:t>ействителен с 28.05.2024 по 21.08.2025</w:t>
                                  </w:r>
                                </w:p>
                                <w:p w:rsidR="009050D3" w:rsidRPr="003C12D8" w:rsidRDefault="009050D3" w:rsidP="009050D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5A10DA" id="Скругленный прямоугольник 9" o:spid="_x0000_s1026" style="position:absolute;left:0;text-align:left;margin-left:-5.4pt;margin-top:-.2pt;width:187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9050D3" w:rsidRPr="008943B4" w:rsidRDefault="009050D3" w:rsidP="009050D3">
                            <w:pPr>
                              <w:pStyle w:val="a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943B4"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  <w:szCs w:val="16"/>
                              </w:rPr>
                              <w:t>ДОКУМЕНТ ПОДПИСАН</w:t>
                            </w:r>
                          </w:p>
                          <w:p w:rsidR="009050D3" w:rsidRDefault="009050D3" w:rsidP="009050D3">
                            <w:pPr>
                              <w:pStyle w:val="a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43B4"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  <w:p w:rsidR="009050D3" w:rsidRDefault="009050D3" w:rsidP="009050D3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943B4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Сертификат</w:t>
                            </w:r>
                          </w:p>
                          <w:p w:rsidR="009050D3" w:rsidRPr="008943B4" w:rsidRDefault="009050D3" w:rsidP="009050D3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943B4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00CF31CD8492FBF6FDCAE903304C77F1B3</w:t>
                            </w:r>
                          </w:p>
                          <w:p w:rsidR="009050D3" w:rsidRPr="008943B4" w:rsidRDefault="009050D3" w:rsidP="009050D3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943B4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Владелец Коршикова Ирина Владимировна</w:t>
                            </w:r>
                          </w:p>
                          <w:p w:rsidR="009050D3" w:rsidRPr="008943B4" w:rsidRDefault="009050D3" w:rsidP="009050D3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</w:t>
                            </w:r>
                            <w:r w:rsidRPr="008943B4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ействителен с 28.05.2024 по 21.08.2025</w:t>
                            </w:r>
                          </w:p>
                          <w:p w:rsidR="009050D3" w:rsidRPr="003C12D8" w:rsidRDefault="009050D3" w:rsidP="009050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845F8A" w:rsidRDefault="00845F8A" w:rsidP="00845F8A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842DCE" w:rsidRPr="00FC24C0" w:rsidTr="00C36E40">
        <w:trPr>
          <w:gridAfter w:val="1"/>
          <w:wAfter w:w="425" w:type="dxa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842DCE" w:rsidRPr="00FC24C0" w:rsidRDefault="00842DCE" w:rsidP="00C36E4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DCE" w:rsidRPr="00FC24C0" w:rsidRDefault="00842DCE" w:rsidP="00C36E40">
            <w:pPr>
              <w:tabs>
                <w:tab w:val="left" w:pos="894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42DCE" w:rsidRPr="00FC24C0" w:rsidRDefault="00842DCE" w:rsidP="00842DCE">
      <w:pPr>
        <w:rPr>
          <w:rFonts w:eastAsia="Arial Unicode MS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sz w:val="24"/>
          <w:szCs w:val="24"/>
        </w:rPr>
      </w:pPr>
    </w:p>
    <w:p w:rsidR="00842DCE" w:rsidRDefault="00842DCE" w:rsidP="00842DCE">
      <w:pPr>
        <w:rPr>
          <w:rFonts w:eastAsia="Times New Roman"/>
          <w:sz w:val="24"/>
          <w:szCs w:val="24"/>
        </w:rPr>
      </w:pPr>
    </w:p>
    <w:p w:rsidR="00842DCE" w:rsidRDefault="00842DCE" w:rsidP="00842DCE">
      <w:pPr>
        <w:rPr>
          <w:rFonts w:eastAsia="Times New Roman"/>
          <w:sz w:val="24"/>
          <w:szCs w:val="24"/>
        </w:rPr>
      </w:pPr>
    </w:p>
    <w:p w:rsidR="00842DCE" w:rsidRDefault="00842DCE" w:rsidP="00842DCE">
      <w:pPr>
        <w:rPr>
          <w:rFonts w:eastAsia="Times New Roman"/>
          <w:sz w:val="24"/>
          <w:szCs w:val="24"/>
        </w:rPr>
      </w:pPr>
      <w:bookmarkStart w:id="0" w:name="_GoBack"/>
      <w:bookmarkEnd w:id="0"/>
    </w:p>
    <w:p w:rsidR="00842DCE" w:rsidRPr="00FC24C0" w:rsidRDefault="00842DCE" w:rsidP="00842DCE">
      <w:pPr>
        <w:rPr>
          <w:rFonts w:eastAsia="Times New Roman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sz w:val="24"/>
          <w:szCs w:val="24"/>
        </w:rPr>
      </w:pPr>
    </w:p>
    <w:p w:rsidR="00842DCE" w:rsidRPr="00FC24C0" w:rsidRDefault="00842DCE" w:rsidP="00842DCE">
      <w:pPr>
        <w:jc w:val="center"/>
        <w:rPr>
          <w:rFonts w:eastAsia="Times New Roman"/>
          <w:sz w:val="44"/>
          <w:szCs w:val="44"/>
        </w:rPr>
      </w:pPr>
      <w:r w:rsidRPr="00FC24C0">
        <w:rPr>
          <w:rFonts w:eastAsia="Times New Roman"/>
          <w:sz w:val="44"/>
          <w:szCs w:val="44"/>
        </w:rPr>
        <w:t>Дополнительная общеобразовательная общеразвивающая программа</w:t>
      </w:r>
    </w:p>
    <w:p w:rsidR="00842DCE" w:rsidRDefault="00842DCE" w:rsidP="00842DCE">
      <w:pPr>
        <w:jc w:val="center"/>
        <w:rPr>
          <w:b/>
          <w:color w:val="333333"/>
          <w:sz w:val="40"/>
          <w:szCs w:val="40"/>
          <w:shd w:val="clear" w:color="auto" w:fill="FFFFFF"/>
        </w:rPr>
      </w:pPr>
      <w:r w:rsidRPr="00583EBE">
        <w:rPr>
          <w:b/>
          <w:color w:val="333333"/>
          <w:sz w:val="40"/>
          <w:szCs w:val="40"/>
          <w:shd w:val="clear" w:color="auto" w:fill="FFFFFF"/>
        </w:rPr>
        <w:t>«</w:t>
      </w:r>
      <w:r>
        <w:rPr>
          <w:b/>
          <w:color w:val="333333"/>
          <w:sz w:val="40"/>
          <w:szCs w:val="40"/>
          <w:shd w:val="clear" w:color="auto" w:fill="FFFFFF"/>
        </w:rPr>
        <w:t>Учусь играя</w:t>
      </w:r>
      <w:r w:rsidRPr="00583EBE">
        <w:rPr>
          <w:b/>
          <w:color w:val="333333"/>
          <w:sz w:val="40"/>
          <w:szCs w:val="40"/>
          <w:shd w:val="clear" w:color="auto" w:fill="FFFFFF"/>
        </w:rPr>
        <w:t>» </w:t>
      </w:r>
    </w:p>
    <w:p w:rsidR="00842DCE" w:rsidRDefault="00842DCE" w:rsidP="00842DCE">
      <w:pPr>
        <w:jc w:val="center"/>
        <w:rPr>
          <w:b/>
          <w:color w:val="333333"/>
          <w:sz w:val="40"/>
          <w:szCs w:val="40"/>
          <w:shd w:val="clear" w:color="auto" w:fill="FFFFFF"/>
        </w:rPr>
      </w:pPr>
    </w:p>
    <w:p w:rsidR="00842DCE" w:rsidRDefault="00842DCE" w:rsidP="00842DCE">
      <w:pPr>
        <w:jc w:val="center"/>
        <w:rPr>
          <w:b/>
          <w:color w:val="333333"/>
          <w:sz w:val="40"/>
          <w:szCs w:val="40"/>
          <w:shd w:val="clear" w:color="auto" w:fill="FFFFFF"/>
        </w:rPr>
      </w:pPr>
    </w:p>
    <w:p w:rsidR="00842DCE" w:rsidRPr="00583EBE" w:rsidRDefault="00842DCE" w:rsidP="00842DCE">
      <w:pPr>
        <w:jc w:val="center"/>
        <w:rPr>
          <w:rFonts w:eastAsia="Times New Roman"/>
          <w:sz w:val="40"/>
          <w:szCs w:val="40"/>
        </w:rPr>
      </w:pPr>
    </w:p>
    <w:p w:rsidR="002847BD" w:rsidRPr="00803456" w:rsidRDefault="002847BD" w:rsidP="002847BD">
      <w:pPr>
        <w:rPr>
          <w:rFonts w:eastAsia="Times New Roman"/>
          <w:bCs/>
          <w:sz w:val="24"/>
          <w:szCs w:val="28"/>
        </w:rPr>
      </w:pPr>
      <w:r w:rsidRPr="00803456">
        <w:rPr>
          <w:rFonts w:eastAsia="Times New Roman"/>
          <w:bCs/>
          <w:sz w:val="24"/>
          <w:szCs w:val="28"/>
        </w:rPr>
        <w:t xml:space="preserve">Возраст обучающихся: </w:t>
      </w:r>
      <w:r w:rsidRPr="002847BD">
        <w:rPr>
          <w:rFonts w:eastAsia="Times New Roman"/>
          <w:bCs/>
          <w:sz w:val="24"/>
          <w:szCs w:val="28"/>
          <w:u w:val="single"/>
        </w:rPr>
        <w:t>5-7 лет</w:t>
      </w:r>
    </w:p>
    <w:p w:rsidR="002847BD" w:rsidRPr="00803456" w:rsidRDefault="002847BD" w:rsidP="002847BD">
      <w:pPr>
        <w:rPr>
          <w:rFonts w:eastAsia="Times New Roman"/>
          <w:sz w:val="24"/>
          <w:szCs w:val="28"/>
          <w:lang w:eastAsia="en-US"/>
        </w:rPr>
      </w:pPr>
      <w:r w:rsidRPr="00803456">
        <w:rPr>
          <w:rFonts w:eastAsia="Times New Roman"/>
          <w:bCs/>
          <w:sz w:val="24"/>
          <w:szCs w:val="28"/>
        </w:rPr>
        <w:t xml:space="preserve">Срок реализации: </w:t>
      </w:r>
      <w:r w:rsidRPr="002847BD">
        <w:rPr>
          <w:rFonts w:eastAsia="Times New Roman"/>
          <w:sz w:val="24"/>
          <w:szCs w:val="24"/>
          <w:u w:val="single"/>
        </w:rPr>
        <w:t>2 года</w:t>
      </w:r>
    </w:p>
    <w:p w:rsidR="00262F85" w:rsidRDefault="002847BD" w:rsidP="002847BD">
      <w:pPr>
        <w:rPr>
          <w:sz w:val="24"/>
          <w:szCs w:val="28"/>
          <w:u w:val="single"/>
        </w:rPr>
      </w:pPr>
      <w:r>
        <w:rPr>
          <w:rFonts w:eastAsia="Times New Roman"/>
          <w:sz w:val="24"/>
          <w:szCs w:val="28"/>
          <w:lang w:eastAsia="en-US"/>
        </w:rPr>
        <w:t>Разработчик (разработчики), должность</w:t>
      </w:r>
      <w:r w:rsidRPr="00803456">
        <w:rPr>
          <w:rFonts w:eastAsia="Times New Roman"/>
          <w:sz w:val="24"/>
          <w:szCs w:val="28"/>
          <w:lang w:eastAsia="en-US"/>
        </w:rPr>
        <w:t>:</w:t>
      </w:r>
      <w:r>
        <w:rPr>
          <w:rFonts w:eastAsia="Times New Roman"/>
          <w:sz w:val="24"/>
          <w:szCs w:val="28"/>
          <w:lang w:eastAsia="en-US"/>
        </w:rPr>
        <w:t xml:space="preserve"> </w:t>
      </w:r>
      <w:r w:rsidR="00262F85">
        <w:rPr>
          <w:sz w:val="24"/>
          <w:szCs w:val="28"/>
          <w:u w:val="single"/>
        </w:rPr>
        <w:t>Игнашева Людмила Владимировна</w:t>
      </w:r>
      <w:r w:rsidRPr="002847BD">
        <w:rPr>
          <w:sz w:val="24"/>
          <w:szCs w:val="28"/>
          <w:u w:val="single"/>
        </w:rPr>
        <w:t xml:space="preserve">, </w:t>
      </w:r>
    </w:p>
    <w:p w:rsidR="002847BD" w:rsidRDefault="002847BD" w:rsidP="002847BD">
      <w:pPr>
        <w:rPr>
          <w:sz w:val="24"/>
          <w:szCs w:val="28"/>
        </w:rPr>
      </w:pPr>
      <w:r w:rsidRPr="002847BD">
        <w:rPr>
          <w:sz w:val="24"/>
          <w:szCs w:val="28"/>
          <w:u w:val="single"/>
        </w:rPr>
        <w:t>педагог дополнительного образования</w:t>
      </w:r>
    </w:p>
    <w:p w:rsidR="00842DCE" w:rsidRPr="002847BD" w:rsidRDefault="002847BD" w:rsidP="002847BD">
      <w:pPr>
        <w:rPr>
          <w:rFonts w:eastAsia="Times New Roman"/>
          <w:sz w:val="24"/>
          <w:szCs w:val="24"/>
          <w:u w:val="single"/>
        </w:rPr>
      </w:pPr>
      <w:r>
        <w:rPr>
          <w:sz w:val="24"/>
          <w:szCs w:val="28"/>
        </w:rPr>
        <w:t>Методическое сопровождение</w:t>
      </w:r>
      <w:r w:rsidRPr="00FC24C0">
        <w:rPr>
          <w:rFonts w:eastAsia="Times New Roman"/>
          <w:sz w:val="24"/>
          <w:szCs w:val="24"/>
        </w:rPr>
        <w:t xml:space="preserve"> </w:t>
      </w:r>
      <w:r w:rsidRPr="002847BD">
        <w:rPr>
          <w:rFonts w:eastAsia="Times New Roman"/>
          <w:sz w:val="24"/>
          <w:szCs w:val="24"/>
          <w:u w:val="single"/>
        </w:rPr>
        <w:t>Дмитриева Елена Николаевна</w:t>
      </w:r>
    </w:p>
    <w:p w:rsidR="00842DCE" w:rsidRPr="00FC24C0" w:rsidRDefault="00842DCE" w:rsidP="00842DCE">
      <w:pPr>
        <w:rPr>
          <w:rFonts w:eastAsia="Times New Roman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color w:val="002060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color w:val="002060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color w:val="002060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color w:val="002060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color w:val="002060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color w:val="002060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color w:val="002060"/>
          <w:sz w:val="24"/>
          <w:szCs w:val="24"/>
        </w:rPr>
      </w:pPr>
    </w:p>
    <w:p w:rsidR="00842DCE" w:rsidRDefault="00842DCE" w:rsidP="00842DCE">
      <w:pPr>
        <w:rPr>
          <w:rFonts w:eastAsia="Times New Roman"/>
          <w:color w:val="002060"/>
          <w:sz w:val="24"/>
          <w:szCs w:val="24"/>
        </w:rPr>
      </w:pPr>
    </w:p>
    <w:p w:rsidR="00842DCE" w:rsidRPr="00FC24C0" w:rsidRDefault="00842DCE" w:rsidP="00842DCE">
      <w:pPr>
        <w:rPr>
          <w:rFonts w:eastAsia="Times New Roman"/>
          <w:color w:val="002060"/>
          <w:sz w:val="24"/>
          <w:szCs w:val="24"/>
        </w:rPr>
      </w:pPr>
    </w:p>
    <w:p w:rsidR="00842DCE" w:rsidRPr="00FC24C0" w:rsidRDefault="00842DCE" w:rsidP="00842DCE">
      <w:pPr>
        <w:jc w:val="center"/>
        <w:rPr>
          <w:rFonts w:eastAsia="Times New Roman"/>
          <w:sz w:val="24"/>
          <w:szCs w:val="24"/>
        </w:rPr>
      </w:pPr>
      <w:r w:rsidRPr="00FC24C0">
        <w:rPr>
          <w:rFonts w:eastAsia="Times New Roman"/>
          <w:sz w:val="24"/>
          <w:szCs w:val="24"/>
        </w:rPr>
        <w:t xml:space="preserve"> Белый Яр </w:t>
      </w:r>
    </w:p>
    <w:p w:rsidR="00842DCE" w:rsidRPr="00FC24C0" w:rsidRDefault="00842DCE" w:rsidP="00842DCE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202</w:t>
      </w:r>
      <w:r w:rsidR="00E46494">
        <w:rPr>
          <w:rFonts w:eastAsia="Times New Roman"/>
          <w:bCs/>
          <w:sz w:val="24"/>
          <w:szCs w:val="24"/>
        </w:rPr>
        <w:t>4</w:t>
      </w:r>
      <w:r w:rsidR="005C7C42">
        <w:rPr>
          <w:rFonts w:eastAsia="Times New Roman"/>
          <w:bCs/>
          <w:sz w:val="24"/>
          <w:szCs w:val="24"/>
        </w:rPr>
        <w:t xml:space="preserve"> </w:t>
      </w:r>
      <w:r w:rsidR="00262F85">
        <w:rPr>
          <w:rFonts w:eastAsia="Times New Roman"/>
          <w:bCs/>
          <w:sz w:val="24"/>
          <w:szCs w:val="24"/>
        </w:rPr>
        <w:t>год</w:t>
      </w:r>
    </w:p>
    <w:p w:rsidR="001D773A" w:rsidRDefault="001D773A">
      <w:pPr>
        <w:rPr>
          <w:b/>
          <w:bCs/>
          <w:sz w:val="21"/>
          <w:szCs w:val="21"/>
        </w:rPr>
        <w:sectPr w:rsidR="001D773A">
          <w:footerReference w:type="default" r:id="rId8"/>
          <w:pgSz w:w="11910" w:h="16840"/>
          <w:pgMar w:top="480" w:right="300" w:bottom="1200" w:left="1020" w:header="0" w:footer="978" w:gutter="0"/>
          <w:cols w:space="720"/>
          <w:noEndnote/>
        </w:sectPr>
      </w:pPr>
    </w:p>
    <w:p w:rsidR="00845F8A" w:rsidRDefault="00845F8A" w:rsidP="00842DCE">
      <w:pPr>
        <w:jc w:val="center"/>
        <w:rPr>
          <w:rStyle w:val="c6"/>
          <w:b/>
          <w:sz w:val="24"/>
          <w:szCs w:val="24"/>
        </w:rPr>
      </w:pPr>
    </w:p>
    <w:p w:rsidR="00842DCE" w:rsidRPr="00FC24C0" w:rsidRDefault="00842DCE" w:rsidP="00842DCE">
      <w:pPr>
        <w:jc w:val="center"/>
        <w:rPr>
          <w:rStyle w:val="c6"/>
          <w:b/>
          <w:bCs/>
          <w:sz w:val="24"/>
          <w:szCs w:val="24"/>
        </w:rPr>
      </w:pPr>
      <w:r w:rsidRPr="00FC24C0">
        <w:rPr>
          <w:rStyle w:val="c6"/>
          <w:b/>
          <w:sz w:val="24"/>
          <w:szCs w:val="24"/>
        </w:rPr>
        <w:t>ПАСПОРТ ПРОГРАММЫ</w:t>
      </w:r>
    </w:p>
    <w:p w:rsidR="00842DCE" w:rsidRPr="00FC24C0" w:rsidRDefault="00842DCE" w:rsidP="00842DCE">
      <w:pPr>
        <w:pStyle w:val="c11"/>
        <w:spacing w:before="0" w:beforeAutospacing="0" w:after="0" w:afterAutospacing="0"/>
        <w:rPr>
          <w:rStyle w:val="c6"/>
          <w:b/>
          <w:bCs/>
          <w:color w:val="FF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953"/>
      </w:tblGrid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953" w:type="dxa"/>
          </w:tcPr>
          <w:p w:rsidR="007F1F44" w:rsidRPr="007F1F44" w:rsidRDefault="007F1F44" w:rsidP="007F1F44">
            <w:pPr>
              <w:rPr>
                <w:sz w:val="24"/>
                <w:szCs w:val="24"/>
                <w:shd w:val="clear" w:color="auto" w:fill="FFFFFF"/>
              </w:rPr>
            </w:pPr>
            <w:r w:rsidRPr="007F1F44">
              <w:rPr>
                <w:sz w:val="24"/>
                <w:szCs w:val="24"/>
                <w:shd w:val="clear" w:color="auto" w:fill="FFFFFF"/>
              </w:rPr>
              <w:t>Дополнительная общеобразовательная (общеразвивающая) программа социально- гуманитарной направленности</w:t>
            </w:r>
          </w:p>
          <w:p w:rsidR="00842DCE" w:rsidRPr="00583EBE" w:rsidRDefault="007F1F44" w:rsidP="007F1F44">
            <w:pPr>
              <w:rPr>
                <w:rFonts w:eastAsia="Times New Roman"/>
                <w:sz w:val="24"/>
                <w:szCs w:val="24"/>
              </w:rPr>
            </w:pPr>
            <w:r w:rsidRPr="007F1F44">
              <w:rPr>
                <w:sz w:val="24"/>
                <w:szCs w:val="24"/>
                <w:shd w:val="clear" w:color="auto" w:fill="FFFFFF"/>
              </w:rPr>
              <w:t>«</w:t>
            </w:r>
            <w:r w:rsidR="00690170">
              <w:rPr>
                <w:sz w:val="24"/>
                <w:szCs w:val="24"/>
                <w:shd w:val="clear" w:color="auto" w:fill="FFFFFF"/>
              </w:rPr>
              <w:t>Учусь,</w:t>
            </w:r>
            <w:r w:rsidR="00CA4104">
              <w:rPr>
                <w:sz w:val="24"/>
                <w:szCs w:val="24"/>
                <w:shd w:val="clear" w:color="auto" w:fill="FFFFFF"/>
              </w:rPr>
              <w:t xml:space="preserve"> играя</w:t>
            </w:r>
            <w:r w:rsidRPr="007F1F44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Направленность, классификация программы</w:t>
            </w:r>
          </w:p>
        </w:tc>
        <w:tc>
          <w:tcPr>
            <w:tcW w:w="5953" w:type="dxa"/>
          </w:tcPr>
          <w:p w:rsidR="00842DCE" w:rsidRPr="00FC24C0" w:rsidRDefault="00842DCE" w:rsidP="00C36E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общеразвивающая, модульная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53" w:type="dxa"/>
          </w:tcPr>
          <w:p w:rsidR="00842DCE" w:rsidRPr="00FC24C0" w:rsidRDefault="00842DCE" w:rsidP="00C3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 xml:space="preserve">2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144 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5953" w:type="dxa"/>
          </w:tcPr>
          <w:p w:rsidR="00842DCE" w:rsidRPr="00FC24C0" w:rsidRDefault="00842DCE" w:rsidP="00C3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Количество обучающихся по программе</w:t>
            </w:r>
          </w:p>
        </w:tc>
        <w:tc>
          <w:tcPr>
            <w:tcW w:w="5953" w:type="dxa"/>
          </w:tcPr>
          <w:p w:rsidR="00842DCE" w:rsidRPr="00FC24C0" w:rsidRDefault="00842DCE" w:rsidP="00C36E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Ф.И.О. составителя программы</w:t>
            </w:r>
          </w:p>
        </w:tc>
        <w:tc>
          <w:tcPr>
            <w:tcW w:w="5953" w:type="dxa"/>
          </w:tcPr>
          <w:p w:rsidR="00842DCE" w:rsidRPr="00FC24C0" w:rsidRDefault="00262F85" w:rsidP="00E640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Игнашева Людмила Владимировна</w:t>
            </w:r>
            <w:r w:rsidR="00842DCE" w:rsidRPr="00FC24C0"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образование, образование высшее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contextualSpacing/>
              <w:rPr>
                <w:noProof/>
                <w:color w:val="000000"/>
                <w:sz w:val="24"/>
                <w:szCs w:val="24"/>
              </w:rPr>
            </w:pPr>
            <w:r w:rsidRPr="00FC24C0">
              <w:rPr>
                <w:noProof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5953" w:type="dxa"/>
            <w:vAlign w:val="center"/>
          </w:tcPr>
          <w:p w:rsidR="00842DCE" w:rsidRPr="00FC24C0" w:rsidRDefault="00842DCE" w:rsidP="00C36E40">
            <w:pPr>
              <w:contextualSpacing/>
              <w:rPr>
                <w:noProof/>
                <w:color w:val="000000"/>
                <w:sz w:val="24"/>
                <w:szCs w:val="24"/>
              </w:rPr>
            </w:pPr>
            <w:r w:rsidRPr="00FC24C0">
              <w:rPr>
                <w:noProof/>
                <w:color w:val="000000"/>
                <w:sz w:val="24"/>
                <w:szCs w:val="24"/>
              </w:rPr>
              <w:t>ХМАО-Югра, Сургутский район, г.п. Белый Яр</w:t>
            </w:r>
          </w:p>
        </w:tc>
      </w:tr>
      <w:tr w:rsidR="00745362" w:rsidRPr="00FC24C0" w:rsidTr="007F1F44">
        <w:tc>
          <w:tcPr>
            <w:tcW w:w="4395" w:type="dxa"/>
          </w:tcPr>
          <w:p w:rsidR="00745362" w:rsidRPr="00FC24C0" w:rsidRDefault="00745362" w:rsidP="00C36E40">
            <w:pPr>
              <w:contextualSpacing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Язык обучения программы </w:t>
            </w:r>
          </w:p>
        </w:tc>
        <w:tc>
          <w:tcPr>
            <w:tcW w:w="5953" w:type="dxa"/>
            <w:vAlign w:val="center"/>
          </w:tcPr>
          <w:p w:rsidR="00745362" w:rsidRPr="00FC24C0" w:rsidRDefault="00745362" w:rsidP="00C36E40">
            <w:pPr>
              <w:contextualSpacing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русский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contextualSpacing/>
              <w:rPr>
                <w:noProof/>
                <w:color w:val="000000"/>
                <w:sz w:val="24"/>
                <w:szCs w:val="24"/>
              </w:rPr>
            </w:pPr>
            <w:r w:rsidRPr="00FC24C0">
              <w:rPr>
                <w:noProof/>
                <w:color w:val="000000"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5953" w:type="dxa"/>
            <w:vAlign w:val="center"/>
          </w:tcPr>
          <w:p w:rsidR="00842DCE" w:rsidRPr="00FC24C0" w:rsidRDefault="00842DCE" w:rsidP="00C36E40">
            <w:pPr>
              <w:contextualSpacing/>
              <w:rPr>
                <w:noProof/>
                <w:color w:val="000000"/>
                <w:sz w:val="24"/>
                <w:szCs w:val="24"/>
              </w:rPr>
            </w:pPr>
            <w:r w:rsidRPr="00FC24C0">
              <w:rPr>
                <w:sz w:val="24"/>
                <w:szCs w:val="24"/>
              </w:rPr>
              <w:t xml:space="preserve">Российская Федерация, Тюменская область, Ханты-Мансийский автономный округ-Югра, 628433, Сургутский район, г.п. Белый Яр, ул. Лесная, </w:t>
            </w:r>
            <w:r>
              <w:rPr>
                <w:sz w:val="24"/>
                <w:szCs w:val="24"/>
              </w:rPr>
              <w:t>13А</w:t>
            </w:r>
          </w:p>
        </w:tc>
      </w:tr>
      <w:tr w:rsidR="00842DCE" w:rsidRPr="005C7C42" w:rsidTr="007F1F44">
        <w:tc>
          <w:tcPr>
            <w:tcW w:w="4395" w:type="dxa"/>
          </w:tcPr>
          <w:p w:rsidR="00842DCE" w:rsidRPr="00FC24C0" w:rsidRDefault="00842DCE" w:rsidP="00C36E40">
            <w:pPr>
              <w:contextualSpacing/>
              <w:rPr>
                <w:noProof/>
                <w:sz w:val="24"/>
                <w:szCs w:val="24"/>
              </w:rPr>
            </w:pPr>
            <w:r w:rsidRPr="00FC24C0">
              <w:rPr>
                <w:noProof/>
                <w:sz w:val="24"/>
                <w:szCs w:val="24"/>
              </w:rPr>
              <w:t>Контакты</w:t>
            </w:r>
          </w:p>
        </w:tc>
        <w:tc>
          <w:tcPr>
            <w:tcW w:w="5953" w:type="dxa"/>
            <w:vAlign w:val="center"/>
          </w:tcPr>
          <w:p w:rsidR="00842DCE" w:rsidRPr="00FC24C0" w:rsidRDefault="00842DCE" w:rsidP="00C36E40">
            <w:pPr>
              <w:contextualSpacing/>
              <w:rPr>
                <w:noProof/>
                <w:color w:val="000000"/>
                <w:sz w:val="24"/>
                <w:szCs w:val="24"/>
              </w:rPr>
            </w:pPr>
            <w:r w:rsidRPr="00FC24C0">
              <w:rPr>
                <w:noProof/>
                <w:sz w:val="24"/>
                <w:szCs w:val="24"/>
              </w:rPr>
              <w:t>Телефон</w:t>
            </w:r>
            <w:r w:rsidRPr="00FC24C0">
              <w:rPr>
                <w:noProof/>
                <w:color w:val="000000"/>
                <w:sz w:val="24"/>
                <w:szCs w:val="24"/>
              </w:rPr>
              <w:t xml:space="preserve">: </w:t>
            </w:r>
            <w:r w:rsidRPr="00FC24C0">
              <w:rPr>
                <w:color w:val="000000"/>
                <w:sz w:val="24"/>
                <w:szCs w:val="24"/>
                <w:shd w:val="clear" w:color="auto" w:fill="FFFFFF"/>
              </w:rPr>
              <w:t>8(3462)74</w:t>
            </w:r>
            <w:r w:rsidRPr="00FC24C0">
              <w:rPr>
                <w:color w:val="000000"/>
                <w:sz w:val="24"/>
                <w:szCs w:val="24"/>
                <w:shd w:val="clear" w:color="auto" w:fill="FFFFFF"/>
              </w:rPr>
              <w:noBreakHyphen/>
              <w:t>8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0-79</w:t>
            </w:r>
          </w:p>
          <w:p w:rsidR="00842DCE" w:rsidRPr="00E46494" w:rsidRDefault="00842DCE" w:rsidP="005C7C42">
            <w:pPr>
              <w:contextualSpacing/>
              <w:rPr>
                <w:sz w:val="24"/>
                <w:szCs w:val="24"/>
              </w:rPr>
            </w:pPr>
            <w:r w:rsidRPr="00FC24C0">
              <w:rPr>
                <w:noProof/>
                <w:color w:val="000000"/>
                <w:sz w:val="24"/>
                <w:szCs w:val="24"/>
              </w:rPr>
              <w:t>е</w:t>
            </w:r>
            <w:r w:rsidRPr="00E46494">
              <w:rPr>
                <w:noProof/>
                <w:color w:val="000000"/>
                <w:sz w:val="24"/>
                <w:szCs w:val="24"/>
              </w:rPr>
              <w:t>-</w:t>
            </w:r>
            <w:r w:rsidRPr="00FC24C0">
              <w:rPr>
                <w:noProof/>
                <w:color w:val="000000"/>
                <w:sz w:val="24"/>
                <w:szCs w:val="24"/>
                <w:lang w:val="en-US"/>
              </w:rPr>
              <w:t>mail</w:t>
            </w:r>
            <w:r w:rsidR="00E6409B" w:rsidRPr="00E46494">
              <w:rPr>
                <w:noProof/>
                <w:color w:val="000000"/>
                <w:sz w:val="24"/>
                <w:szCs w:val="24"/>
              </w:rPr>
              <w:t>:</w:t>
            </w:r>
            <w:r w:rsidR="00542D19" w:rsidRPr="00E46494">
              <w:t xml:space="preserve"> </w:t>
            </w:r>
            <w:r w:rsidR="005C7C42" w:rsidRPr="00E46494">
              <w:t xml:space="preserve"> </w:t>
            </w:r>
            <w:r w:rsidR="005C7C42" w:rsidRPr="005C7C42">
              <w:rPr>
                <w:lang w:val="en-US"/>
              </w:rPr>
              <w:t>ignasheva</w:t>
            </w:r>
            <w:r w:rsidR="005C7C42" w:rsidRPr="00E46494">
              <w:t>.</w:t>
            </w:r>
            <w:r w:rsidR="005C7C42" w:rsidRPr="005C7C42">
              <w:rPr>
                <w:lang w:val="en-US"/>
              </w:rPr>
              <w:t>lyuda</w:t>
            </w:r>
            <w:r w:rsidR="005C7C42" w:rsidRPr="00E46494">
              <w:t>@</w:t>
            </w:r>
            <w:r w:rsidR="005C7C42" w:rsidRPr="005C7C42">
              <w:rPr>
                <w:lang w:val="en-US"/>
              </w:rPr>
              <w:t>mail</w:t>
            </w:r>
            <w:r w:rsidR="005C7C42" w:rsidRPr="00E46494">
              <w:t>.</w:t>
            </w:r>
            <w:r w:rsidR="005C7C42" w:rsidRPr="005C7C42">
              <w:rPr>
                <w:lang w:val="en-US"/>
              </w:rPr>
              <w:t>ru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</w:tc>
        <w:tc>
          <w:tcPr>
            <w:tcW w:w="5953" w:type="dxa"/>
          </w:tcPr>
          <w:p w:rsidR="00842DCE" w:rsidRPr="00FC24C0" w:rsidRDefault="002233FE" w:rsidP="00C36E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953" w:type="dxa"/>
          </w:tcPr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Создание условий для развития математических</w:t>
            </w:r>
          </w:p>
          <w:p w:rsidR="00842DCE" w:rsidRPr="00FC24C0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способностей старших дошкольников.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953" w:type="dxa"/>
          </w:tcPr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Для детей 5-6 лет: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Обучающие: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способствовать овладению детьми математическими способами познания действительности: счет, измерение, простейшие вычисления;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обеспечить освоение детьми экспериментально- исследовательских способов познания математического содержания (воссоздание, экспериментирование, моделирование);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формировать у детей понимание пространственных и временных представлений: ориентировка в расположении частей тела, понимания направлений сверху, снизу, спереди, сзади, справа, слева, знакомство с пространственными отношениями близко, далеко;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Развивающие: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развивать у детей логико-математические представления (представления о математических свойствах и отношениях предметов, конкретных величинах, числах, геометрических фигурах, зависимостях и закономерностях);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предоставить возможность для развития у дошкольников логических способов познания математических свойств и отношений (анализ, сравнение, обобщение, классификация, сериация);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развивать точную, аргументированную, доказательную речь, обогащать словарь ребенка математическими терминами;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воспитывать навыки сотрудничества детей и взрослых, детей между собой;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воспитывать развитие произвольности деятельности.</w:t>
            </w:r>
          </w:p>
          <w:p w:rsidR="00E6409B" w:rsidRPr="00E6409B" w:rsidRDefault="00E6409B" w:rsidP="007F1F4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/>
                <w:b/>
                <w:sz w:val="24"/>
                <w:szCs w:val="24"/>
              </w:rPr>
              <w:t>Для детей 6-7 лет</w:t>
            </w:r>
          </w:p>
          <w:p w:rsidR="007F1F44" w:rsidRPr="007F1F44" w:rsidRDefault="00E6409B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Обучающие: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формировать навыки счета и представления об арифметических действиях;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-продолжить знакомство с понятием «величина» и ее измерением;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формировать и развивать пространственные и временные представления;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Развивающие: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способность к моделированию и конструированию;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-развивать графические навыки и умения;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-развивать монологическую и математическую речь;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-продолжить знакомить с геометрическими понятиями и отношениями; Воспитательные: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воспитывать дисциплинированность, сосредоточенность, трудолюбие;</w:t>
            </w:r>
          </w:p>
          <w:p w:rsidR="007F1F44" w:rsidRPr="007F1F44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формировать культуру общения друг с другом;</w:t>
            </w:r>
          </w:p>
          <w:p w:rsidR="00842DCE" w:rsidRPr="00FC24C0" w:rsidRDefault="007F1F44" w:rsidP="007F1F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-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ab/>
              <w:t>воспитывать развитие произвольности деятельности.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FC24C0">
              <w:rPr>
                <w:color w:val="000000"/>
                <w:sz w:val="24"/>
                <w:szCs w:val="24"/>
              </w:rPr>
              <w:t>Документы, послужившие основанием для разработки проекта</w:t>
            </w:r>
          </w:p>
        </w:tc>
        <w:tc>
          <w:tcPr>
            <w:tcW w:w="5953" w:type="dxa"/>
            <w:vAlign w:val="center"/>
          </w:tcPr>
          <w:p w:rsidR="00AF4E5F" w:rsidRPr="00673D4D" w:rsidRDefault="00AF4E5F" w:rsidP="00AF4E5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D4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29.12.2012 № 273 «Об образовании в Российской Федерации»;</w:t>
            </w:r>
          </w:p>
          <w:p w:rsidR="00AF4E5F" w:rsidRPr="00047B06" w:rsidRDefault="00AF4E5F" w:rsidP="00AF4E5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B06">
              <w:rPr>
                <w:rFonts w:ascii="Times New Roman" w:hAnsi="Times New Roman"/>
                <w:sz w:val="24"/>
                <w:szCs w:val="24"/>
                <w:lang w:eastAsia="ru-RU"/>
              </w:rPr>
              <w:t>Концепция развития дополнительного образования детей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2030 года, утвержденной распоряжением Правительством</w:t>
            </w:r>
            <w:r w:rsidRPr="0004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от 31.03.2022;</w:t>
            </w:r>
          </w:p>
          <w:p w:rsidR="00AF4E5F" w:rsidRPr="00047B06" w:rsidRDefault="00AF4E5F" w:rsidP="00AF4E5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B06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Минпросвещения России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AF4E5F" w:rsidRDefault="00AF4E5F" w:rsidP="00AF4E5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B0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 Российской Федерации от 08.09.2020 №28 «Об утверждении санитарных правил СП 2.4.3648-20 «Санитарно-эпидемиологические требования к организациям воспитания и обучения, отдыха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оздоровления детей и молодежи»</w:t>
            </w:r>
          </w:p>
          <w:p w:rsidR="00842DCE" w:rsidRPr="0095607A" w:rsidRDefault="00745362" w:rsidP="00745362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AF4E5F" w:rsidRPr="00673D4D">
              <w:rPr>
                <w:rFonts w:ascii="Times New Roman" w:hAnsi="Times New Roman"/>
                <w:sz w:val="24"/>
                <w:szCs w:val="24"/>
                <w:lang w:eastAsia="ru-RU"/>
              </w:rPr>
              <w:t>Устав муниципального бюджетного дошкольного учреждения центр развития ребенка детский сад «Соловушка»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pStyle w:val="a6"/>
              <w:spacing w:before="0" w:beforeAutospacing="0" w:after="0" w:afterAutospacing="0"/>
            </w:pPr>
            <w:r w:rsidRPr="00FC24C0">
              <w:t xml:space="preserve">Образовательные форматы </w:t>
            </w:r>
          </w:p>
        </w:tc>
        <w:tc>
          <w:tcPr>
            <w:tcW w:w="5953" w:type="dxa"/>
          </w:tcPr>
          <w:p w:rsidR="00842DCE" w:rsidRPr="00FC24C0" w:rsidRDefault="00842DCE" w:rsidP="00C36E40">
            <w:pPr>
              <w:pStyle w:val="a6"/>
              <w:spacing w:before="0" w:beforeAutospacing="0" w:after="0" w:afterAutospacing="0"/>
            </w:pPr>
            <w:r w:rsidRPr="00FC24C0">
              <w:t xml:space="preserve">- очно </w:t>
            </w:r>
          </w:p>
          <w:p w:rsidR="00842DCE" w:rsidRPr="00FC24C0" w:rsidRDefault="00842DCE" w:rsidP="00C36E40">
            <w:pPr>
              <w:pStyle w:val="a6"/>
              <w:spacing w:before="0" w:beforeAutospacing="0" w:after="0" w:afterAutospacing="0"/>
            </w:pPr>
            <w:r w:rsidRPr="00FC24C0">
              <w:t>Формы организации познавательной деятельности: групповая.</w:t>
            </w:r>
          </w:p>
          <w:p w:rsidR="00842DCE" w:rsidRPr="00FC24C0" w:rsidRDefault="00842DCE" w:rsidP="00C36E40">
            <w:pPr>
              <w:rPr>
                <w:sz w:val="24"/>
                <w:szCs w:val="24"/>
              </w:rPr>
            </w:pPr>
            <w:r w:rsidRPr="00FC24C0">
              <w:rPr>
                <w:sz w:val="24"/>
                <w:szCs w:val="24"/>
              </w:rPr>
              <w:t>Программа рассчитана на 2 года.</w:t>
            </w:r>
            <w:r w:rsidRPr="00FC24C0">
              <w:rPr>
                <w:sz w:val="24"/>
                <w:szCs w:val="24"/>
              </w:rPr>
              <w:tab/>
            </w:r>
          </w:p>
          <w:p w:rsidR="00842DCE" w:rsidRPr="00FC24C0" w:rsidRDefault="00842DCE" w:rsidP="00C36E40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FC24C0">
              <w:t>Режим занятий:</w:t>
            </w:r>
            <w:r w:rsidRPr="00FC24C0">
              <w:rPr>
                <w:b/>
              </w:rPr>
              <w:t xml:space="preserve"> </w:t>
            </w:r>
            <w:r w:rsidRPr="00FC24C0">
              <w:t xml:space="preserve">2 раза в неделю по </w:t>
            </w:r>
            <w:r>
              <w:t>1</w:t>
            </w:r>
            <w:r w:rsidRPr="00FC24C0">
              <w:t xml:space="preserve"> заняти</w:t>
            </w:r>
            <w:r>
              <w:t>ю по 3</w:t>
            </w:r>
            <w:r w:rsidRPr="00FC24C0">
              <w:t xml:space="preserve">0 минут. </w:t>
            </w:r>
          </w:p>
          <w:p w:rsidR="00842DCE" w:rsidRPr="00FC24C0" w:rsidRDefault="00842DCE" w:rsidP="00C36E40">
            <w:pPr>
              <w:pStyle w:val="a6"/>
              <w:spacing w:before="0" w:beforeAutospacing="0" w:after="0" w:afterAutospacing="0"/>
            </w:pPr>
            <w:r w:rsidRPr="00FC24C0">
              <w:t>Формы кон</w:t>
            </w:r>
            <w:r>
              <w:t>троля: самостоятельная практическая работа,</w:t>
            </w:r>
            <w:r w:rsidRPr="00FC24C0">
              <w:rPr>
                <w:bCs/>
                <w:iCs/>
              </w:rPr>
              <w:t xml:space="preserve"> наблюдение, индивидуальный опрос</w:t>
            </w:r>
            <w:r w:rsidRPr="00FC24C0">
              <w:t xml:space="preserve"> 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pStyle w:val="a6"/>
              <w:spacing w:before="0" w:beforeAutospacing="0" w:after="0" w:afterAutospacing="0"/>
            </w:pPr>
            <w:r w:rsidRPr="00FC24C0">
              <w:t>Требования к условиям организации образовательного процесса</w:t>
            </w:r>
          </w:p>
        </w:tc>
        <w:tc>
          <w:tcPr>
            <w:tcW w:w="5953" w:type="dxa"/>
          </w:tcPr>
          <w:p w:rsidR="00842DCE" w:rsidRPr="00D018E1" w:rsidRDefault="00842DCE" w:rsidP="00481CE4">
            <w:pPr>
              <w:pStyle w:val="a6"/>
              <w:numPr>
                <w:ilvl w:val="0"/>
                <w:numId w:val="8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018E1">
              <w:t xml:space="preserve">Аудитория со столами и стульями. </w:t>
            </w:r>
          </w:p>
          <w:p w:rsidR="00842DCE" w:rsidRPr="00D018E1" w:rsidRDefault="00842DCE" w:rsidP="00481CE4">
            <w:pPr>
              <w:pStyle w:val="a6"/>
              <w:numPr>
                <w:ilvl w:val="0"/>
                <w:numId w:val="8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018E1">
              <w:t>Принтер-сканер-ксерокс.</w:t>
            </w:r>
          </w:p>
          <w:p w:rsidR="00842DCE" w:rsidRPr="00FC24C0" w:rsidRDefault="00842DCE" w:rsidP="00481CE4">
            <w:pPr>
              <w:pStyle w:val="a6"/>
              <w:numPr>
                <w:ilvl w:val="0"/>
                <w:numId w:val="8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>
              <w:t>Мультимедийная установка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contextualSpacing/>
              <w:rPr>
                <w:color w:val="000000"/>
                <w:sz w:val="24"/>
                <w:szCs w:val="24"/>
              </w:rPr>
            </w:pPr>
            <w:r w:rsidRPr="00FC24C0">
              <w:rPr>
                <w:color w:val="000000"/>
                <w:sz w:val="24"/>
                <w:szCs w:val="24"/>
              </w:rPr>
              <w:t>Ожидаемые результаты освоения программы</w:t>
            </w:r>
          </w:p>
        </w:tc>
        <w:tc>
          <w:tcPr>
            <w:tcW w:w="5953" w:type="dxa"/>
          </w:tcPr>
          <w:p w:rsidR="007F1F44" w:rsidRPr="007F1F44" w:rsidRDefault="007F1F44" w:rsidP="007F1F44">
            <w:pPr>
              <w:ind w:firstLine="6"/>
              <w:contextualSpacing/>
              <w:rPr>
                <w:b/>
                <w:color w:val="000000"/>
                <w:sz w:val="24"/>
                <w:szCs w:val="24"/>
              </w:rPr>
            </w:pPr>
            <w:r w:rsidRPr="007F1F44">
              <w:rPr>
                <w:color w:val="000000"/>
                <w:sz w:val="24"/>
                <w:szCs w:val="24"/>
              </w:rPr>
              <w:tab/>
            </w:r>
            <w:r w:rsidRPr="007F1F44">
              <w:rPr>
                <w:b/>
                <w:color w:val="000000"/>
                <w:sz w:val="24"/>
                <w:szCs w:val="24"/>
              </w:rPr>
              <w:t>5-6 лет</w:t>
            </w:r>
          </w:p>
          <w:p w:rsidR="007F1F44" w:rsidRPr="007F1F44" w:rsidRDefault="007F1F44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 w:rsidRPr="007F1F44">
              <w:rPr>
                <w:color w:val="000000"/>
                <w:sz w:val="24"/>
                <w:szCs w:val="24"/>
              </w:rPr>
              <w:t>Образовательные: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распознает, сравнивает, классифицирует предметы по разным признакам.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сравнивает предметы и выявляет их признаки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сравнивает множества предметов с установлением отношений между ними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может уравнять множества, сделать количество элементов одинаковыми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может составить числа различными способами.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в играх и упражнениях проводит операции сложения и вычитания (прибавляя или отнимая элементы)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знаком с условным обозначением величин: сантиметры, граммы.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понимает направление относительно себя и других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может изобразить пространство в схеме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ориентируется на листе в тетради в альбоме.</w:t>
            </w:r>
          </w:p>
          <w:p w:rsidR="007F1F44" w:rsidRPr="007F1F44" w:rsidRDefault="007F1F44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 w:rsidRPr="007F1F44">
              <w:rPr>
                <w:color w:val="000000"/>
                <w:sz w:val="24"/>
                <w:szCs w:val="24"/>
              </w:rPr>
              <w:t>Предметные: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демонстрирует понимание симметрии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умеет изобразить проекции объемной фигуры.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конструирует сюжетные рисунки, аппликации, модели по образцу, контуру, заданию, замыслу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конструирует геометрические фигуры из разных материалов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производит сериацию предметов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считает до 10 и более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конструирует геометрические фигуры из отдельных частей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моделирует прямую, кривую, ломаную из шнура, палочек и иного материала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сравнивает предмет по величине (прикладыванием, в</w:t>
            </w:r>
            <w:r w:rsidR="007F1F44">
              <w:rPr>
                <w:color w:val="000000"/>
                <w:sz w:val="24"/>
                <w:szCs w:val="24"/>
              </w:rPr>
              <w:t>изуально, прикидкой, наложением</w:t>
            </w:r>
          </w:p>
          <w:p w:rsidR="007F1F44" w:rsidRPr="007F1F44" w:rsidRDefault="007F1F44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 w:rsidRPr="007F1F44">
              <w:rPr>
                <w:color w:val="000000"/>
                <w:sz w:val="24"/>
                <w:szCs w:val="24"/>
              </w:rPr>
              <w:tab/>
              <w:t>Личностные: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уверен в себе</w:t>
            </w:r>
          </w:p>
          <w:p w:rsid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способен использовать в речи слова для аргументации своей позиции, своего мнения.</w:t>
            </w:r>
          </w:p>
          <w:p w:rsidR="007F1F44" w:rsidRPr="007F1F44" w:rsidRDefault="007F1F44" w:rsidP="007F1F44">
            <w:pPr>
              <w:ind w:firstLine="6"/>
              <w:contextualSpacing/>
              <w:rPr>
                <w:b/>
                <w:sz w:val="24"/>
                <w:szCs w:val="24"/>
              </w:rPr>
            </w:pPr>
            <w:r w:rsidRPr="007F1F44">
              <w:rPr>
                <w:b/>
                <w:sz w:val="24"/>
                <w:szCs w:val="24"/>
              </w:rPr>
              <w:t xml:space="preserve"> 6-7 лет</w:t>
            </w:r>
          </w:p>
          <w:p w:rsidR="007F1F44" w:rsidRPr="007F1F44" w:rsidRDefault="007F1F44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 w:rsidRPr="007F1F44">
              <w:rPr>
                <w:color w:val="000000"/>
                <w:sz w:val="24"/>
                <w:szCs w:val="24"/>
              </w:rPr>
              <w:t>Образовательные: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устанавливает соответствие между количеством предметов, числом и цифрой;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решает</w:t>
            </w:r>
            <w:r w:rsidR="007F1F44" w:rsidRPr="007F1F44">
              <w:rPr>
                <w:color w:val="000000"/>
                <w:sz w:val="24"/>
                <w:szCs w:val="24"/>
              </w:rPr>
              <w:tab/>
              <w:t>арифметические</w:t>
            </w:r>
            <w:r w:rsidR="007F1F44" w:rsidRPr="007F1F44">
              <w:rPr>
                <w:color w:val="000000"/>
                <w:sz w:val="24"/>
                <w:szCs w:val="24"/>
              </w:rPr>
              <w:tab/>
              <w:t>задачи</w:t>
            </w:r>
            <w:r w:rsidR="007F1F44" w:rsidRPr="007F1F44">
              <w:rPr>
                <w:color w:val="000000"/>
                <w:sz w:val="24"/>
                <w:szCs w:val="24"/>
              </w:rPr>
              <w:tab/>
              <w:t>и</w:t>
            </w:r>
            <w:r w:rsidR="007F1F44" w:rsidRPr="007F1F44">
              <w:rPr>
                <w:color w:val="000000"/>
                <w:sz w:val="24"/>
                <w:szCs w:val="24"/>
              </w:rPr>
              <w:tab/>
              <w:t>записывает решение;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определяет время с точностью до получаса;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ориентируется на листе бумаги;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определяет положение предмета по отношению к другому;</w:t>
            </w:r>
          </w:p>
          <w:p w:rsidR="007F1F44" w:rsidRPr="007F1F44" w:rsidRDefault="007F1F44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 w:rsidRPr="007F1F44">
              <w:rPr>
                <w:color w:val="000000"/>
                <w:sz w:val="24"/>
                <w:szCs w:val="24"/>
              </w:rPr>
              <w:t>-различает и называет геометрические фигуры и тела;</w:t>
            </w:r>
          </w:p>
          <w:p w:rsidR="007F1F44" w:rsidRPr="007F1F44" w:rsidRDefault="007F1F44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 w:rsidRPr="007F1F44">
              <w:rPr>
                <w:color w:val="000000"/>
                <w:sz w:val="24"/>
                <w:szCs w:val="24"/>
              </w:rPr>
              <w:t>- знает числа второго десятка и записывать их;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понимает независимость числа от величины, пространственного расположения предметов, направлений счета;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решает логические задачи на сравнение, классификацию, установление последовательности событий, анализ и синтез;</w:t>
            </w:r>
          </w:p>
          <w:p w:rsidR="007F1F44" w:rsidRPr="007F1F44" w:rsidRDefault="007F1F44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 w:rsidRPr="007F1F44">
              <w:rPr>
                <w:color w:val="000000"/>
                <w:sz w:val="24"/>
                <w:szCs w:val="24"/>
              </w:rPr>
              <w:t>Предметные: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дорисовывает геометрические фигуры до знакомых предметов;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рисует символические изображения предметов в тетради в клетку;</w:t>
            </w:r>
          </w:p>
          <w:p w:rsidR="007F1F44" w:rsidRPr="007F1F44" w:rsidRDefault="007F1F44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 w:rsidRPr="007F1F44">
              <w:rPr>
                <w:color w:val="000000"/>
                <w:sz w:val="24"/>
                <w:szCs w:val="24"/>
              </w:rPr>
              <w:t>-преобразовывает одни геометрические фигуры в другие (путём складывания, разрезания);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раскладывает предметы в возрастающем и убывающем порядке по величине, ширине, высоте, толщине в пределах 20;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измеряет линейкой отрезки, записывать результаты измерения;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изображает отрезки заданной длины с помощью линейки;</w:t>
            </w:r>
          </w:p>
          <w:p w:rsidR="007F1F44" w:rsidRPr="007F1F44" w:rsidRDefault="007F1F44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 w:rsidRPr="007F1F44">
              <w:rPr>
                <w:color w:val="000000"/>
                <w:sz w:val="24"/>
                <w:szCs w:val="24"/>
              </w:rPr>
              <w:t>Личностные:</w:t>
            </w:r>
          </w:p>
          <w:p w:rsidR="007F1F44" w:rsidRPr="007F1F44" w:rsidRDefault="005C4E9C" w:rsidP="007F1F44">
            <w:pPr>
              <w:ind w:firstLine="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F1F44" w:rsidRPr="007F1F44">
              <w:rPr>
                <w:color w:val="000000"/>
                <w:sz w:val="24"/>
                <w:szCs w:val="24"/>
              </w:rPr>
              <w:t>понимает и выполняет задание самостоятельно;</w:t>
            </w:r>
          </w:p>
          <w:p w:rsidR="00842DCE" w:rsidRPr="007F1F44" w:rsidRDefault="007F1F44" w:rsidP="007F1F44">
            <w:pPr>
              <w:ind w:firstLine="6"/>
              <w:contextualSpacing/>
              <w:rPr>
                <w:i/>
                <w:color w:val="000000"/>
                <w:sz w:val="24"/>
                <w:szCs w:val="24"/>
              </w:rPr>
            </w:pPr>
            <w:r w:rsidRPr="007F1F44">
              <w:rPr>
                <w:color w:val="000000"/>
                <w:sz w:val="24"/>
                <w:szCs w:val="24"/>
              </w:rPr>
              <w:t>-проводить самоконтроль и самооценку выполненной работы.</w:t>
            </w:r>
          </w:p>
        </w:tc>
      </w:tr>
      <w:tr w:rsidR="00842DCE" w:rsidRPr="00FC24C0" w:rsidTr="007F1F44">
        <w:tc>
          <w:tcPr>
            <w:tcW w:w="4395" w:type="dxa"/>
          </w:tcPr>
          <w:p w:rsidR="00842DCE" w:rsidRPr="00FC24C0" w:rsidRDefault="00842DCE" w:rsidP="00C36E40">
            <w:pPr>
              <w:rPr>
                <w:bCs/>
                <w:noProof/>
                <w:sz w:val="24"/>
                <w:szCs w:val="24"/>
              </w:rPr>
            </w:pPr>
            <w:r w:rsidRPr="00D018E1">
              <w:rPr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5953" w:type="dxa"/>
            <w:vAlign w:val="center"/>
          </w:tcPr>
          <w:p w:rsidR="00842DCE" w:rsidRPr="00FC24C0" w:rsidRDefault="00842DCE" w:rsidP="00C36E40">
            <w:pPr>
              <w:pStyle w:val="a8"/>
              <w:tabs>
                <w:tab w:val="left" w:pos="2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C24C0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обеспечение  </w:t>
            </w:r>
          </w:p>
          <w:p w:rsidR="00842DCE" w:rsidRDefault="00842DCE" w:rsidP="00C36E40">
            <w:pPr>
              <w:pStyle w:val="a8"/>
              <w:tabs>
                <w:tab w:val="left" w:pos="317"/>
                <w:tab w:val="left" w:pos="572"/>
              </w:tabs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Средства обучения: кабинет, оборудованный в соответствии с санитарно-гигиеническими требованиями на 10 ученических мест, мультимедийные презентации.</w:t>
            </w:r>
          </w:p>
          <w:p w:rsidR="00842DCE" w:rsidRPr="00FC24C0" w:rsidRDefault="00842DCE" w:rsidP="00C36E40">
            <w:pPr>
              <w:pStyle w:val="a8"/>
              <w:tabs>
                <w:tab w:val="left" w:pos="317"/>
                <w:tab w:val="left" w:pos="5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бумаги, канцелярские принадлежности, пластилин.</w:t>
            </w:r>
          </w:p>
          <w:p w:rsidR="00842DCE" w:rsidRPr="00FC24C0" w:rsidRDefault="00842DCE" w:rsidP="00C36E40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DCE" w:rsidRDefault="00842DCE">
      <w:pPr>
        <w:pStyle w:val="a3"/>
        <w:kinsoku w:val="0"/>
        <w:overflowPunct w:val="0"/>
        <w:spacing w:before="60"/>
        <w:ind w:left="815" w:right="395"/>
        <w:jc w:val="center"/>
        <w:rPr>
          <w:spacing w:val="-10"/>
        </w:rPr>
      </w:pPr>
    </w:p>
    <w:p w:rsidR="00842DCE" w:rsidRDefault="00842DCE">
      <w:pPr>
        <w:pStyle w:val="a3"/>
        <w:kinsoku w:val="0"/>
        <w:overflowPunct w:val="0"/>
        <w:spacing w:before="60"/>
        <w:ind w:left="815" w:right="395"/>
        <w:jc w:val="center"/>
        <w:rPr>
          <w:spacing w:val="-10"/>
        </w:rPr>
      </w:pPr>
    </w:p>
    <w:p w:rsidR="00842DCE" w:rsidRDefault="00842DCE">
      <w:pPr>
        <w:pStyle w:val="a3"/>
        <w:kinsoku w:val="0"/>
        <w:overflowPunct w:val="0"/>
        <w:spacing w:before="60"/>
        <w:ind w:left="815" w:right="395"/>
        <w:jc w:val="center"/>
        <w:rPr>
          <w:spacing w:val="-10"/>
        </w:rPr>
      </w:pPr>
    </w:p>
    <w:p w:rsidR="00842DCE" w:rsidRDefault="00842DCE">
      <w:pPr>
        <w:pStyle w:val="a3"/>
        <w:kinsoku w:val="0"/>
        <w:overflowPunct w:val="0"/>
        <w:spacing w:before="60"/>
        <w:ind w:left="815" w:right="395"/>
        <w:jc w:val="center"/>
        <w:rPr>
          <w:spacing w:val="-10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7F1F44" w:rsidRDefault="007F1F44">
      <w:pPr>
        <w:pStyle w:val="1"/>
        <w:kinsoku w:val="0"/>
        <w:overflowPunct w:val="0"/>
        <w:spacing w:before="67" w:line="240" w:lineRule="auto"/>
        <w:ind w:left="240" w:right="395"/>
        <w:jc w:val="center"/>
        <w:rPr>
          <w:spacing w:val="-2"/>
        </w:rPr>
      </w:pPr>
    </w:p>
    <w:p w:rsidR="00AF4E5F" w:rsidRDefault="00AF4E5F" w:rsidP="00AF4E5F"/>
    <w:p w:rsidR="00262F85" w:rsidRDefault="00262F85" w:rsidP="00AF4E5F"/>
    <w:p w:rsidR="00AF4E5F" w:rsidRPr="00AF4E5F" w:rsidRDefault="00AF4E5F" w:rsidP="00AF4E5F"/>
    <w:p w:rsidR="001D773A" w:rsidRDefault="001D773A">
      <w:pPr>
        <w:pStyle w:val="a3"/>
        <w:kinsoku w:val="0"/>
        <w:overflowPunct w:val="0"/>
        <w:spacing w:before="9"/>
        <w:ind w:left="0"/>
      </w:pPr>
    </w:p>
    <w:p w:rsidR="001D773A" w:rsidRDefault="001D773A" w:rsidP="00481CE4">
      <w:pPr>
        <w:pStyle w:val="1"/>
        <w:numPr>
          <w:ilvl w:val="0"/>
          <w:numId w:val="6"/>
        </w:numPr>
        <w:tabs>
          <w:tab w:val="left" w:pos="4029"/>
        </w:tabs>
        <w:kinsoku w:val="0"/>
        <w:overflowPunct w:val="0"/>
        <w:spacing w:before="90" w:line="240" w:lineRule="auto"/>
        <w:ind w:hanging="241"/>
        <w:rPr>
          <w:spacing w:val="-2"/>
        </w:rPr>
      </w:pPr>
      <w:r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1D773A" w:rsidRDefault="001D773A" w:rsidP="00AF4E5F">
      <w:pPr>
        <w:pStyle w:val="a3"/>
        <w:kinsoku w:val="0"/>
        <w:overflowPunct w:val="0"/>
        <w:spacing w:before="194"/>
        <w:ind w:left="6804" w:right="264"/>
        <w:jc w:val="right"/>
        <w:rPr>
          <w:i/>
          <w:iCs/>
          <w:color w:val="000000"/>
        </w:rPr>
      </w:pPr>
      <w:r>
        <w:rPr>
          <w:i/>
          <w:iCs/>
        </w:rPr>
        <w:t>«Детская</w:t>
      </w:r>
      <w:r>
        <w:rPr>
          <w:i/>
          <w:iCs/>
          <w:spacing w:val="-15"/>
        </w:rPr>
        <w:t xml:space="preserve"> </w:t>
      </w:r>
      <w:r>
        <w:rPr>
          <w:i/>
          <w:iCs/>
          <w:color w:val="111111"/>
        </w:rPr>
        <w:t>математика</w:t>
      </w:r>
      <w:r>
        <w:rPr>
          <w:i/>
          <w:iCs/>
          <w:color w:val="111111"/>
          <w:spacing w:val="-15"/>
        </w:rPr>
        <w:t xml:space="preserve"> </w:t>
      </w:r>
      <w:r>
        <w:rPr>
          <w:i/>
          <w:iCs/>
          <w:color w:val="000000"/>
        </w:rPr>
        <w:t>учит на</w:t>
      </w:r>
      <w:r>
        <w:rPr>
          <w:i/>
          <w:iCs/>
          <w:color w:val="000000"/>
          <w:spacing w:val="-12"/>
        </w:rPr>
        <w:t xml:space="preserve"> </w:t>
      </w:r>
      <w:r>
        <w:rPr>
          <w:i/>
          <w:iCs/>
          <w:color w:val="000000"/>
        </w:rPr>
        <w:t>простых</w:t>
      </w:r>
      <w:r>
        <w:rPr>
          <w:i/>
          <w:iCs/>
          <w:color w:val="000000"/>
          <w:spacing w:val="-12"/>
        </w:rPr>
        <w:t xml:space="preserve"> </w:t>
      </w:r>
      <w:r>
        <w:rPr>
          <w:i/>
          <w:iCs/>
          <w:color w:val="000000"/>
        </w:rPr>
        <w:t>умственных</w:t>
      </w:r>
      <w:r>
        <w:rPr>
          <w:i/>
          <w:iCs/>
          <w:color w:val="000000"/>
          <w:spacing w:val="-12"/>
        </w:rPr>
        <w:t xml:space="preserve"> </w:t>
      </w:r>
      <w:r>
        <w:rPr>
          <w:i/>
          <w:iCs/>
          <w:color w:val="000000"/>
        </w:rPr>
        <w:t>играх развивать свой ум, творить, созидать, производить».</w:t>
      </w:r>
    </w:p>
    <w:p w:rsidR="001D773A" w:rsidRDefault="001D773A">
      <w:pPr>
        <w:pStyle w:val="a3"/>
        <w:kinsoku w:val="0"/>
        <w:overflowPunct w:val="0"/>
        <w:ind w:left="0" w:right="265"/>
        <w:jc w:val="right"/>
        <w:rPr>
          <w:i/>
          <w:iCs/>
          <w:spacing w:val="-4"/>
        </w:rPr>
      </w:pPr>
      <w:r>
        <w:rPr>
          <w:i/>
          <w:iCs/>
        </w:rPr>
        <w:t>И.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4"/>
        </w:rPr>
        <w:t>Брук</w:t>
      </w:r>
    </w:p>
    <w:p w:rsidR="00AF4E5F" w:rsidRPr="00673D4D" w:rsidRDefault="00AF4E5F" w:rsidP="00AF4E5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73D4D">
        <w:rPr>
          <w:rFonts w:ascii="Times New Roman" w:hAnsi="Times New Roman"/>
          <w:sz w:val="24"/>
          <w:szCs w:val="24"/>
        </w:rPr>
        <w:tab/>
        <w:t>Дополнительная общеобразовательная (общеразвивающая) программа</w:t>
      </w:r>
      <w:r>
        <w:rPr>
          <w:rFonts w:ascii="Times New Roman" w:hAnsi="Times New Roman"/>
          <w:sz w:val="24"/>
          <w:szCs w:val="24"/>
        </w:rPr>
        <w:t xml:space="preserve"> «Учусь играя» (далее – программа)</w:t>
      </w:r>
      <w:r w:rsidRPr="00673D4D">
        <w:rPr>
          <w:rFonts w:ascii="Times New Roman" w:hAnsi="Times New Roman"/>
          <w:sz w:val="24"/>
          <w:szCs w:val="24"/>
        </w:rPr>
        <w:t xml:space="preserve"> реализуется в МБДОУ ЦРР – д/с «Соловушка». Разработана программа в соответствии со следующими нормативно-правовыми документами:</w:t>
      </w:r>
      <w:r w:rsidRPr="00673D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4E5F" w:rsidRPr="00047B06" w:rsidRDefault="00AF4E5F" w:rsidP="00AF4E5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47B06">
        <w:rPr>
          <w:rFonts w:ascii="Times New Roman" w:hAnsi="Times New Roman"/>
          <w:sz w:val="24"/>
          <w:szCs w:val="24"/>
          <w:lang w:eastAsia="ru-RU"/>
        </w:rPr>
        <w:t>Федеральный закон от 29.12.2012 № 273 «Об образовании в Российской Федерации»;</w:t>
      </w:r>
    </w:p>
    <w:p w:rsidR="00AF4E5F" w:rsidRPr="00047B06" w:rsidRDefault="00AF4E5F" w:rsidP="00AF4E5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47B06">
        <w:rPr>
          <w:rFonts w:ascii="Times New Roman" w:hAnsi="Times New Roman"/>
          <w:sz w:val="24"/>
          <w:szCs w:val="24"/>
          <w:lang w:eastAsia="ru-RU"/>
        </w:rPr>
        <w:t>Концепция развития дополнительного образования детей до 2030 года, утвержденной распоряжением Правительством Российской Федерации от 31.03.2022;</w:t>
      </w:r>
    </w:p>
    <w:p w:rsidR="00AF4E5F" w:rsidRPr="00047B06" w:rsidRDefault="00AF4E5F" w:rsidP="00AF4E5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47B06">
        <w:rPr>
          <w:rFonts w:ascii="Times New Roman" w:hAnsi="Times New Roman"/>
          <w:sz w:val="24"/>
          <w:szCs w:val="24"/>
          <w:lang w:eastAsia="ru-RU"/>
        </w:rPr>
        <w:t>Приказ Минпросвещения России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F4E5F" w:rsidRPr="00047B06" w:rsidRDefault="00AF4E5F" w:rsidP="00AF4E5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47B06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08.09.2020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AF4E5F" w:rsidRPr="00673D4D" w:rsidRDefault="00AF4E5F" w:rsidP="00AF4E5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47B06">
        <w:rPr>
          <w:rFonts w:ascii="Times New Roman" w:hAnsi="Times New Roman"/>
          <w:sz w:val="24"/>
          <w:szCs w:val="24"/>
          <w:lang w:eastAsia="ru-RU"/>
        </w:rPr>
        <w:t>Устав муниципального бюджетного дошкольного учреждения центр развития ребенка детский сад «Соловушка»</w:t>
      </w:r>
    </w:p>
    <w:p w:rsidR="00AF4E5F" w:rsidRDefault="00AF4E5F" w:rsidP="00AF4E5F">
      <w:pPr>
        <w:pStyle w:val="a3"/>
        <w:kinsoku w:val="0"/>
        <w:overflowPunct w:val="0"/>
        <w:ind w:left="0" w:right="265"/>
        <w:rPr>
          <w:i/>
          <w:iCs/>
          <w:spacing w:val="-4"/>
        </w:rPr>
      </w:pPr>
    </w:p>
    <w:p w:rsidR="001D773A" w:rsidRDefault="001D773A">
      <w:pPr>
        <w:pStyle w:val="a3"/>
        <w:kinsoku w:val="0"/>
        <w:overflowPunct w:val="0"/>
        <w:ind w:right="264" w:firstLine="708"/>
        <w:jc w:val="both"/>
      </w:pPr>
      <w:r>
        <w:t>В комплексном подходе к образованию дошкольников в современной дидактике немаловажная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занимательным</w:t>
      </w:r>
      <w:r>
        <w:rPr>
          <w:spacing w:val="-9"/>
        </w:rPr>
        <w:t xml:space="preserve"> </w:t>
      </w:r>
      <w:r>
        <w:t>развивающим</w:t>
      </w:r>
      <w:r>
        <w:rPr>
          <w:spacing w:val="-9"/>
        </w:rPr>
        <w:t xml:space="preserve"> </w:t>
      </w:r>
      <w:r>
        <w:t>играм,</w:t>
      </w:r>
      <w:r>
        <w:rPr>
          <w:spacing w:val="-8"/>
        </w:rPr>
        <w:t xml:space="preserve"> </w:t>
      </w:r>
      <w:r>
        <w:t>задачам,</w:t>
      </w:r>
      <w:r>
        <w:rPr>
          <w:spacing w:val="-8"/>
        </w:rPr>
        <w:t xml:space="preserve"> </w:t>
      </w:r>
      <w:r>
        <w:t>развлечениям.</w:t>
      </w:r>
      <w:r>
        <w:rPr>
          <w:spacing w:val="-8"/>
        </w:rPr>
        <w:t xml:space="preserve"> </w:t>
      </w:r>
      <w:r>
        <w:t>Они интересны для детей, эмоционально захватывают их, важны и интересны для детей, разнообразны по содержанию, очень динамичны и включают излюбленные детьми манипуляции с игровым материалом,</w:t>
      </w:r>
      <w:r>
        <w:rPr>
          <w:spacing w:val="-12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способен</w:t>
      </w:r>
      <w:r>
        <w:rPr>
          <w:spacing w:val="-8"/>
        </w:rPr>
        <w:t xml:space="preserve"> </w:t>
      </w:r>
      <w:r>
        <w:t>удовлетворить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моторной</w:t>
      </w:r>
      <w:r>
        <w:rPr>
          <w:spacing w:val="-13"/>
        </w:rPr>
        <w:t xml:space="preserve"> </w:t>
      </w:r>
      <w:r>
        <w:t>активности,</w:t>
      </w:r>
      <w:r>
        <w:rPr>
          <w:spacing w:val="-14"/>
        </w:rPr>
        <w:t xml:space="preserve"> </w:t>
      </w:r>
      <w:r>
        <w:t>движении,</w:t>
      </w:r>
      <w:r>
        <w:rPr>
          <w:spacing w:val="-14"/>
        </w:rPr>
        <w:t xml:space="preserve"> </w:t>
      </w:r>
      <w:r>
        <w:t>помогает детям использовать счет, контролирует правильность выполнения действий.</w:t>
      </w:r>
    </w:p>
    <w:p w:rsidR="001D773A" w:rsidRDefault="001D773A">
      <w:pPr>
        <w:pStyle w:val="a3"/>
        <w:kinsoku w:val="0"/>
        <w:overflowPunct w:val="0"/>
        <w:spacing w:before="1"/>
        <w:ind w:right="268" w:firstLine="708"/>
        <w:jc w:val="both"/>
      </w:pPr>
      <w:r>
        <w:t>В ходе игр и упражнений с занимательным математическим материалом дети овладевают умением творчески относиться к решению задачи, самостоятельно вести поиск ее решения, проявляя при этом собственную инициативу. Этим положением и объясняется значение занимательных задач в познавательном развитии детей.</w:t>
      </w:r>
    </w:p>
    <w:p w:rsidR="001D773A" w:rsidRDefault="001D773A">
      <w:pPr>
        <w:pStyle w:val="a3"/>
        <w:kinsoku w:val="0"/>
        <w:overflowPunct w:val="0"/>
        <w:ind w:right="267" w:firstLine="768"/>
        <w:jc w:val="both"/>
        <w:rPr>
          <w:spacing w:val="-2"/>
        </w:rPr>
      </w:pPr>
      <w:r>
        <w:t>Программа «</w:t>
      </w:r>
      <w:r w:rsidR="00AF4E5F">
        <w:t>Учусь,</w:t>
      </w:r>
      <w:r w:rsidR="00CA4104">
        <w:t xml:space="preserve"> играя</w:t>
      </w:r>
      <w:r>
        <w:t>» – это стремление педагога использовать возможности</w:t>
      </w:r>
      <w:r>
        <w:rPr>
          <w:spacing w:val="-8"/>
        </w:rPr>
        <w:t xml:space="preserve"> </w:t>
      </w:r>
      <w:r>
        <w:t>занимательного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познавательном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частности,</w:t>
      </w:r>
      <w:r>
        <w:rPr>
          <w:spacing w:val="-7"/>
        </w:rPr>
        <w:t xml:space="preserve"> </w:t>
      </w:r>
      <w:r>
        <w:t>математическом)</w:t>
      </w:r>
      <w:r>
        <w:rPr>
          <w:spacing w:val="-8"/>
        </w:rPr>
        <w:t xml:space="preserve"> </w:t>
      </w:r>
      <w:r>
        <w:t xml:space="preserve">развитии </w:t>
      </w:r>
      <w:r>
        <w:rPr>
          <w:spacing w:val="-2"/>
        </w:rPr>
        <w:t>детей.</w:t>
      </w:r>
    </w:p>
    <w:p w:rsidR="001D773A" w:rsidRDefault="001D773A">
      <w:pPr>
        <w:pStyle w:val="a3"/>
        <w:kinsoku w:val="0"/>
        <w:overflowPunct w:val="0"/>
        <w:ind w:right="262" w:firstLine="708"/>
        <w:jc w:val="both"/>
      </w:pPr>
      <w:r>
        <w:t>Важно выработать у ребенка общие способности познавательной деятельности - умение анализировать, сравнивать, обобщать, а также позаботиться о том, чтобы у него сложилась потребность получать новые знания, овладевать умением мыслить. Деятельность ребенка организуется так, что развивающая среда, окружающая ребенка, обеспечивает его развитие не только в деятельности, а посредством ее самой. При изучении развития детей, видно, что в игре эффективнее, чем в других видах деятельности, развиваются все психические процессы. Обусловленные игрой изменения в психике ребенка настолько существенны, что в психологии утвердился взгляд на игру как на ведущую деятельность в дошкольный период.</w:t>
      </w:r>
    </w:p>
    <w:p w:rsidR="001D773A" w:rsidRDefault="001D773A">
      <w:pPr>
        <w:pStyle w:val="a3"/>
        <w:kinsoku w:val="0"/>
        <w:overflowPunct w:val="0"/>
        <w:ind w:right="267" w:firstLine="708"/>
        <w:jc w:val="both"/>
      </w:pPr>
      <w:r>
        <w:t>В ходе игры развиваются психические процессы, в частности произвольное внимание и память. Игра влияет и на личностное развитие ребенка.</w:t>
      </w:r>
      <w:r>
        <w:rPr>
          <w:spacing w:val="78"/>
        </w:rPr>
        <w:t xml:space="preserve"> </w:t>
      </w:r>
      <w:r>
        <w:t>В каждой игре ребенок всегда добивается</w:t>
      </w:r>
    </w:p>
    <w:p w:rsidR="001D773A" w:rsidRDefault="001D773A">
      <w:pPr>
        <w:pStyle w:val="a3"/>
        <w:kinsoku w:val="0"/>
        <w:overflowPunct w:val="0"/>
        <w:spacing w:before="60"/>
      </w:pPr>
      <w:r>
        <w:t>какого-то</w:t>
      </w:r>
      <w:r>
        <w:rPr>
          <w:spacing w:val="32"/>
        </w:rPr>
        <w:t xml:space="preserve"> </w:t>
      </w:r>
      <w:r>
        <w:t>«предметного» результата. Постоянное и постепенное усложнение игр («по</w:t>
      </w:r>
      <w:r>
        <w:rPr>
          <w:spacing w:val="29"/>
        </w:rPr>
        <w:t xml:space="preserve"> </w:t>
      </w:r>
      <w:r>
        <w:t>спирали») позволяет поддерживать детскую деятельность в зоне оптимальной трудности.</w:t>
      </w:r>
    </w:p>
    <w:p w:rsidR="001D773A" w:rsidRDefault="001D773A">
      <w:pPr>
        <w:pStyle w:val="1"/>
        <w:kinsoku w:val="0"/>
        <w:overflowPunct w:val="0"/>
        <w:spacing w:before="4"/>
        <w:ind w:left="4445"/>
        <w:rPr>
          <w:spacing w:val="-2"/>
        </w:rPr>
      </w:pPr>
      <w:r>
        <w:rPr>
          <w:spacing w:val="-2"/>
        </w:rPr>
        <w:t>Актуальность</w:t>
      </w:r>
    </w:p>
    <w:p w:rsidR="001D773A" w:rsidRDefault="001D773A">
      <w:pPr>
        <w:pStyle w:val="a3"/>
        <w:kinsoku w:val="0"/>
        <w:overflowPunct w:val="0"/>
        <w:ind w:right="264" w:firstLine="708"/>
        <w:jc w:val="both"/>
      </w:pPr>
      <w:r>
        <w:t>Актуальность настоящей Программы заключается в том, что она позволяет средствами дополнительного образования частично компенсировать пробелы в знаниях элементарных математических представлений у старших дошкольников.</w:t>
      </w:r>
    </w:p>
    <w:p w:rsidR="001D773A" w:rsidRDefault="001D773A">
      <w:pPr>
        <w:pStyle w:val="a3"/>
        <w:kinsoku w:val="0"/>
        <w:overflowPunct w:val="0"/>
        <w:ind w:right="270" w:firstLine="708"/>
        <w:jc w:val="both"/>
        <w:rPr>
          <w:spacing w:val="-2"/>
        </w:rPr>
      </w:pPr>
      <w:r>
        <w:t>Занимательный математический материал является хорошим средством воспитания у</w:t>
      </w:r>
      <w:r>
        <w:rPr>
          <w:spacing w:val="-4"/>
        </w:rPr>
        <w:t xml:space="preserve"> </w:t>
      </w:r>
      <w:r>
        <w:t xml:space="preserve">детей уже в дошкольном возрасте интереса к математике, к логике и доказательности рассуждений, желания проявлять умственное напряжение, сосредотачивать внимание на проблеме. Решение разного рода нестандартных задач в дошкольном возрасте способствует формированию и совершенствованию общих умственных способностей: логики мысли, рассуждений и действий, гибкости мыслительного процесса, смекалки и сообразительности, пространственных </w:t>
      </w:r>
      <w:r>
        <w:rPr>
          <w:spacing w:val="-2"/>
        </w:rPr>
        <w:t>представлений.</w:t>
      </w:r>
    </w:p>
    <w:p w:rsidR="001D773A" w:rsidRDefault="001D773A">
      <w:pPr>
        <w:pStyle w:val="a3"/>
        <w:kinsoku w:val="0"/>
        <w:overflowPunct w:val="0"/>
        <w:ind w:right="265" w:firstLine="708"/>
        <w:jc w:val="both"/>
      </w:pPr>
      <w:r>
        <w:t>Организация математического обучения на основе использования проблемно-поисковых ситуаций способствует тому, чтобы ребенок из пассивного, бездеятельного наблюдателя превратился в активного участника образовательной деятельности. Занятия по дополнительной общеобразовательной общеразвивающей Программе «</w:t>
      </w:r>
      <w:r w:rsidR="00E6409B">
        <w:t>Учусь,</w:t>
      </w:r>
      <w:r w:rsidR="00CA4104">
        <w:t xml:space="preserve"> играя</w:t>
      </w:r>
      <w:r>
        <w:t>» также способствуют</w:t>
      </w:r>
      <w:r>
        <w:rPr>
          <w:spacing w:val="-4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дошкольника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преодолевать</w:t>
      </w:r>
      <w:r>
        <w:rPr>
          <w:spacing w:val="-4"/>
        </w:rPr>
        <w:t xml:space="preserve"> </w:t>
      </w:r>
      <w:r>
        <w:t>трудности, не бояться ошибок, самостоятельно находить способы решения познавательных задач, стремиться к достижению поставленной цели.</w:t>
      </w:r>
    </w:p>
    <w:p w:rsidR="001D773A" w:rsidRDefault="001D773A">
      <w:pPr>
        <w:pStyle w:val="a3"/>
        <w:kinsoku w:val="0"/>
        <w:overflowPunct w:val="0"/>
        <w:ind w:right="267" w:firstLine="708"/>
        <w:jc w:val="both"/>
        <w:rPr>
          <w:spacing w:val="-2"/>
        </w:rPr>
      </w:pPr>
      <w:r>
        <w:t>В работах отечественных и зарубежных ученых дошкольное детство определяется как период оптимальный для умственного развития и воспитания (Л.А. Венгер, А.В. Запорожец, М. Монтессори, Н.Н. Поддьяков, А.П. Усова, Ф. Фребель). Доказано, что ребенок дошкольного возраста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познать</w:t>
      </w:r>
      <w:r>
        <w:rPr>
          <w:spacing w:val="-15"/>
        </w:rPr>
        <w:t xml:space="preserve"> </w:t>
      </w:r>
      <w:r>
        <w:t>внешние,</w:t>
      </w:r>
      <w:r>
        <w:rPr>
          <w:spacing w:val="-15"/>
        </w:rPr>
        <w:t xml:space="preserve"> </w:t>
      </w:r>
      <w:r>
        <w:t>наглядные</w:t>
      </w:r>
      <w:r>
        <w:rPr>
          <w:spacing w:val="-15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явлений,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способен усваивать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связях,</w:t>
      </w:r>
      <w:r>
        <w:rPr>
          <w:spacing w:val="-11"/>
        </w:rPr>
        <w:t xml:space="preserve"> </w:t>
      </w:r>
      <w:r>
        <w:t>лежащих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многих</w:t>
      </w:r>
      <w:r>
        <w:rPr>
          <w:spacing w:val="-9"/>
        </w:rPr>
        <w:t xml:space="preserve"> </w:t>
      </w:r>
      <w:r>
        <w:t>явлений</w:t>
      </w:r>
      <w:r>
        <w:rPr>
          <w:spacing w:val="-12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 xml:space="preserve">социальной жизни, овладевать способами анализа и решения разнообразных математических и логических </w:t>
      </w:r>
      <w:r>
        <w:rPr>
          <w:spacing w:val="-2"/>
        </w:rPr>
        <w:t>задач.</w:t>
      </w:r>
    </w:p>
    <w:p w:rsidR="001D773A" w:rsidRDefault="001D773A">
      <w:pPr>
        <w:pStyle w:val="a3"/>
        <w:kinsoku w:val="0"/>
        <w:overflowPunct w:val="0"/>
        <w:ind w:right="269" w:firstLine="566"/>
        <w:jc w:val="both"/>
      </w:pPr>
      <w:r>
        <w:t>Важную роль занятий математикой в умственном воспитании детей дошкольного возраста отмечали</w:t>
      </w:r>
      <w:r>
        <w:rPr>
          <w:spacing w:val="-15"/>
        </w:rPr>
        <w:t xml:space="preserve"> </w:t>
      </w:r>
      <w:r>
        <w:t>многие</w:t>
      </w:r>
      <w:r>
        <w:rPr>
          <w:spacing w:val="-15"/>
        </w:rPr>
        <w:t xml:space="preserve"> </w:t>
      </w:r>
      <w:r>
        <w:t>исследователи</w:t>
      </w:r>
      <w:r>
        <w:rPr>
          <w:spacing w:val="-15"/>
        </w:rPr>
        <w:t xml:space="preserve"> </w:t>
      </w:r>
      <w:r>
        <w:t>(А.В.Белошистая,</w:t>
      </w:r>
      <w:r>
        <w:rPr>
          <w:spacing w:val="-15"/>
        </w:rPr>
        <w:t xml:space="preserve"> </w:t>
      </w:r>
      <w:r>
        <w:t>Л.А.</w:t>
      </w:r>
      <w:r>
        <w:rPr>
          <w:spacing w:val="-15"/>
        </w:rPr>
        <w:t xml:space="preserve"> </w:t>
      </w:r>
      <w:r>
        <w:t>Венгер,</w:t>
      </w:r>
      <w:r>
        <w:rPr>
          <w:spacing w:val="-15"/>
        </w:rPr>
        <w:t xml:space="preserve"> </w:t>
      </w:r>
      <w:r>
        <w:t>О.М.</w:t>
      </w:r>
      <w:r>
        <w:rPr>
          <w:spacing w:val="-15"/>
        </w:rPr>
        <w:t xml:space="preserve"> </w:t>
      </w:r>
      <w:r>
        <w:t>Дъяченко,</w:t>
      </w:r>
      <w:r>
        <w:rPr>
          <w:spacing w:val="-15"/>
        </w:rPr>
        <w:t xml:space="preserve"> </w:t>
      </w:r>
      <w:r>
        <w:t>Т.И.</w:t>
      </w:r>
      <w:r>
        <w:rPr>
          <w:spacing w:val="-15"/>
        </w:rPr>
        <w:t xml:space="preserve"> </w:t>
      </w:r>
      <w:r>
        <w:t>Ерофеева,</w:t>
      </w:r>
      <w:r>
        <w:rPr>
          <w:spacing w:val="-15"/>
        </w:rPr>
        <w:t xml:space="preserve"> </w:t>
      </w:r>
      <w:r>
        <w:t>Н.А. Козлова, Е.В. Колесникова, Л.П. Петерсон, и др.). По их мнению, обучение математике в дошкольном возрасте является своевременным, носит общеразвивающий характер, оказывает влияние на развитие любознательности, познавательной активности, мыслительной деятельности, формирование системы элементарных знаний о предметах и явлениях окружающей жизни, обеспечивая тем самым готовность к обучению в школе.</w:t>
      </w:r>
    </w:p>
    <w:p w:rsidR="001D773A" w:rsidRDefault="001D773A">
      <w:pPr>
        <w:pStyle w:val="a3"/>
        <w:kinsoku w:val="0"/>
        <w:overflowPunct w:val="0"/>
        <w:ind w:right="264" w:firstLine="566"/>
        <w:jc w:val="both"/>
      </w:pPr>
      <w:r>
        <w:t>Дополнительная образовательная программа «</w:t>
      </w:r>
      <w:r w:rsidR="00AF4E5F">
        <w:t>Учусь,</w:t>
      </w:r>
      <w:r w:rsidR="00CA4104">
        <w:t xml:space="preserve"> играя</w:t>
      </w:r>
      <w:r>
        <w:t>» (далее – программа) является общеразвивающей и имеет социально-гуманитарную направленность.</w:t>
      </w:r>
    </w:p>
    <w:p w:rsidR="001D773A" w:rsidRDefault="001D773A">
      <w:pPr>
        <w:pStyle w:val="a3"/>
        <w:kinsoku w:val="0"/>
        <w:overflowPunct w:val="0"/>
        <w:ind w:right="263" w:firstLine="566"/>
        <w:jc w:val="both"/>
      </w:pPr>
      <w:r>
        <w:rPr>
          <w:b/>
          <w:bCs/>
        </w:rPr>
        <w:t>Отличительные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особенности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программы:</w:t>
      </w:r>
      <w:r>
        <w:rPr>
          <w:b/>
          <w:bCs/>
          <w:spacing w:val="-6"/>
        </w:rPr>
        <w:t xml:space="preserve"> </w:t>
      </w:r>
      <w:r>
        <w:t>Отличительная</w:t>
      </w:r>
      <w:r>
        <w:rPr>
          <w:spacing w:val="-5"/>
        </w:rPr>
        <w:t xml:space="preserve"> </w:t>
      </w:r>
      <w:r>
        <w:t>особенность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состоит в том, что она разработана на основе дополнительной образовательной Программы «Ступеньки к знаниям». Программа имеет успешную реализацию и способствует дальнейшему углубленному обогащению знаний в Программе «</w:t>
      </w:r>
      <w:r w:rsidR="00AF4E5F">
        <w:t>Учусь,</w:t>
      </w:r>
      <w:r w:rsidR="00CA4104">
        <w:t xml:space="preserve"> играя</w:t>
      </w:r>
      <w:r>
        <w:t>». В Программе «</w:t>
      </w:r>
      <w:r w:rsidR="00AF4E5F">
        <w:t>Учусь,</w:t>
      </w:r>
      <w:r w:rsidR="00CA4104">
        <w:t xml:space="preserve"> играя</w:t>
      </w:r>
      <w:r>
        <w:t>» используется комплект образовательных пособий «</w:t>
      </w:r>
      <w:r w:rsidR="00AF4E5F">
        <w:t>Учусь,</w:t>
      </w:r>
      <w:r w:rsidR="00CA4104">
        <w:t xml:space="preserve"> играя</w:t>
      </w:r>
      <w:r>
        <w:t>», который представляет собой набор развивающих пособий и игр.</w:t>
      </w:r>
    </w:p>
    <w:p w:rsidR="001D773A" w:rsidRDefault="001D773A">
      <w:pPr>
        <w:pStyle w:val="a3"/>
        <w:kinsoku w:val="0"/>
        <w:overflowPunct w:val="0"/>
        <w:ind w:right="264" w:firstLine="566"/>
        <w:jc w:val="both"/>
      </w:pPr>
      <w:r>
        <w:t>А</w:t>
      </w:r>
      <w:r>
        <w:rPr>
          <w:b/>
          <w:bCs/>
        </w:rPr>
        <w:t xml:space="preserve">дресат программы: </w:t>
      </w:r>
      <w:r>
        <w:t>программа рассчитана для детей старшего дошкольного возраста 5-7 лет, так как интеллектуальное развитие ребенка в данном возрасте определяется комплексом познавательных процессов: внимания, восприятия, мышления, памяти, воображения.</w:t>
      </w:r>
    </w:p>
    <w:p w:rsidR="001D773A" w:rsidRDefault="001D773A">
      <w:pPr>
        <w:pStyle w:val="a3"/>
        <w:kinsoku w:val="0"/>
        <w:overflowPunct w:val="0"/>
        <w:spacing w:before="1"/>
        <w:ind w:right="355" w:firstLine="566"/>
        <w:jc w:val="both"/>
        <w:rPr>
          <w:spacing w:val="-2"/>
        </w:rPr>
      </w:pPr>
      <w:r>
        <w:rPr>
          <w:b/>
          <w:bCs/>
        </w:rPr>
        <w:t>Объем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сроки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реализации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программы:</w:t>
      </w:r>
      <w:r>
        <w:rPr>
          <w:b/>
          <w:bCs/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CA4104">
        <w:t>72</w:t>
      </w:r>
      <w:r>
        <w:rPr>
          <w:spacing w:val="-2"/>
        </w:rPr>
        <w:t xml:space="preserve"> </w:t>
      </w:r>
      <w:r>
        <w:t>заняти</w:t>
      </w:r>
      <w:r w:rsidR="00CA4104">
        <w:t>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неделю).</w:t>
      </w:r>
    </w:p>
    <w:p w:rsidR="001D773A" w:rsidRDefault="001D773A">
      <w:pPr>
        <w:pStyle w:val="1"/>
        <w:kinsoku w:val="0"/>
        <w:overflowPunct w:val="0"/>
        <w:spacing w:line="240" w:lineRule="auto"/>
        <w:ind w:left="679"/>
        <w:jc w:val="both"/>
        <w:rPr>
          <w:b w:val="0"/>
          <w:bCs w:val="0"/>
          <w:spacing w:val="-4"/>
        </w:rPr>
      </w:pP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 w:rsidR="00CA4104">
        <w:rPr>
          <w:b w:val="0"/>
          <w:bCs w:val="0"/>
        </w:rPr>
        <w:t>2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4"/>
        </w:rPr>
        <w:t>год</w:t>
      </w:r>
      <w:r w:rsidR="00CA4104">
        <w:rPr>
          <w:b w:val="0"/>
          <w:bCs w:val="0"/>
          <w:spacing w:val="-4"/>
        </w:rPr>
        <w:t>а</w:t>
      </w:r>
      <w:r>
        <w:rPr>
          <w:b w:val="0"/>
          <w:bCs w:val="0"/>
          <w:spacing w:val="-4"/>
        </w:rPr>
        <w:t>.</w:t>
      </w:r>
    </w:p>
    <w:p w:rsidR="001D773A" w:rsidRDefault="00CA4104">
      <w:pPr>
        <w:pStyle w:val="a3"/>
        <w:kinsoku w:val="0"/>
        <w:overflowPunct w:val="0"/>
        <w:ind w:right="264" w:firstLine="566"/>
        <w:jc w:val="both"/>
        <w:rPr>
          <w:color w:val="1F2023"/>
        </w:rPr>
      </w:pPr>
      <w:r>
        <w:rPr>
          <w:b/>
          <w:bCs/>
        </w:rPr>
        <w:t>Уровень</w:t>
      </w:r>
      <w:r>
        <w:rPr>
          <w:b/>
          <w:bCs/>
          <w:spacing w:val="72"/>
        </w:rPr>
        <w:t xml:space="preserve"> освоения</w:t>
      </w:r>
      <w:r>
        <w:rPr>
          <w:spacing w:val="70"/>
        </w:rPr>
        <w:t xml:space="preserve"> программы</w:t>
      </w:r>
      <w:r>
        <w:t>:</w:t>
      </w:r>
      <w:r>
        <w:rPr>
          <w:spacing w:val="72"/>
        </w:rPr>
        <w:t xml:space="preserve"> стартовый</w:t>
      </w:r>
      <w:r>
        <w:t>,</w:t>
      </w:r>
      <w:r>
        <w:rPr>
          <w:spacing w:val="72"/>
        </w:rPr>
        <w:t xml:space="preserve"> так</w:t>
      </w:r>
      <w:r>
        <w:rPr>
          <w:spacing w:val="70"/>
        </w:rPr>
        <w:t xml:space="preserve"> как</w:t>
      </w:r>
      <w:r>
        <w:rPr>
          <w:spacing w:val="71"/>
        </w:rPr>
        <w:t xml:space="preserve"> предполагает</w:t>
      </w:r>
      <w:r>
        <w:rPr>
          <w:color w:val="1F2023"/>
          <w:spacing w:val="72"/>
        </w:rPr>
        <w:t xml:space="preserve"> использование</w:t>
      </w:r>
      <w:r w:rsidR="001D773A">
        <w:rPr>
          <w:color w:val="1F2023"/>
        </w:rPr>
        <w:t xml:space="preserve"> и реализацию общедоступных и универсальных форм организации материала для старших дошкольников, и минимальную сложность предлагаемого для освоения содержания программы детьми данного возраста.</w:t>
      </w:r>
    </w:p>
    <w:p w:rsidR="001D773A" w:rsidRDefault="001D773A">
      <w:pPr>
        <w:pStyle w:val="1"/>
        <w:kinsoku w:val="0"/>
        <w:overflowPunct w:val="0"/>
        <w:spacing w:before="5"/>
        <w:ind w:left="679"/>
        <w:jc w:val="both"/>
        <w:rPr>
          <w:spacing w:val="-2"/>
        </w:rPr>
      </w:pPr>
      <w:r>
        <w:t>Образовательные</w:t>
      </w:r>
      <w:r>
        <w:rPr>
          <w:spacing w:val="-1"/>
        </w:rPr>
        <w:t xml:space="preserve"> </w:t>
      </w:r>
      <w:r>
        <w:rPr>
          <w:spacing w:val="-2"/>
        </w:rPr>
        <w:t>форматы</w:t>
      </w:r>
    </w:p>
    <w:p w:rsidR="001D773A" w:rsidRDefault="001D773A">
      <w:pPr>
        <w:pStyle w:val="a3"/>
        <w:kinsoku w:val="0"/>
        <w:overflowPunct w:val="0"/>
        <w:spacing w:line="274" w:lineRule="exact"/>
        <w:ind w:left="679"/>
        <w:jc w:val="both"/>
        <w:rPr>
          <w:spacing w:val="-2"/>
        </w:rPr>
      </w:pPr>
      <w:r>
        <w:t>Занятия</w:t>
      </w:r>
      <w:r>
        <w:rPr>
          <w:spacing w:val="72"/>
        </w:rPr>
        <w:t xml:space="preserve"> </w:t>
      </w:r>
      <w:r>
        <w:t>являются</w:t>
      </w:r>
      <w:r>
        <w:rPr>
          <w:spacing w:val="74"/>
        </w:rPr>
        <w:t xml:space="preserve"> </w:t>
      </w:r>
      <w:r>
        <w:t>комплексными,</w:t>
      </w:r>
      <w:r>
        <w:rPr>
          <w:spacing w:val="75"/>
        </w:rPr>
        <w:t xml:space="preserve"> </w:t>
      </w:r>
      <w:r>
        <w:t>охватывают</w:t>
      </w:r>
      <w:r>
        <w:rPr>
          <w:spacing w:val="75"/>
        </w:rPr>
        <w:t xml:space="preserve"> </w:t>
      </w:r>
      <w:r>
        <w:t>все</w:t>
      </w:r>
      <w:r>
        <w:rPr>
          <w:spacing w:val="75"/>
        </w:rPr>
        <w:t xml:space="preserve"> </w:t>
      </w:r>
      <w:r>
        <w:t>стороны</w:t>
      </w:r>
      <w:r>
        <w:rPr>
          <w:spacing w:val="74"/>
        </w:rPr>
        <w:t xml:space="preserve"> </w:t>
      </w:r>
      <w:r>
        <w:t>интеллектуального</w:t>
      </w:r>
      <w:r>
        <w:rPr>
          <w:spacing w:val="75"/>
        </w:rPr>
        <w:t xml:space="preserve"> </w:t>
      </w:r>
      <w:r>
        <w:rPr>
          <w:spacing w:val="-2"/>
        </w:rPr>
        <w:t>развития</w:t>
      </w:r>
    </w:p>
    <w:p w:rsidR="001D773A" w:rsidRDefault="001D773A">
      <w:pPr>
        <w:pStyle w:val="a3"/>
        <w:kinsoku w:val="0"/>
        <w:overflowPunct w:val="0"/>
        <w:spacing w:line="274" w:lineRule="exact"/>
        <w:ind w:left="679"/>
        <w:jc w:val="both"/>
        <w:rPr>
          <w:spacing w:val="-2"/>
        </w:rPr>
        <w:sectPr w:rsidR="001D773A">
          <w:pgSz w:w="11910" w:h="16840"/>
          <w:pgMar w:top="480" w:right="300" w:bottom="1200" w:left="1020" w:header="0" w:footer="978" w:gutter="0"/>
          <w:cols w:space="720"/>
          <w:noEndnote/>
        </w:sectPr>
      </w:pPr>
    </w:p>
    <w:p w:rsidR="001D773A" w:rsidRDefault="001D773A">
      <w:pPr>
        <w:pStyle w:val="a3"/>
        <w:kinsoku w:val="0"/>
        <w:overflowPunct w:val="0"/>
        <w:spacing w:before="60"/>
        <w:rPr>
          <w:spacing w:val="-2"/>
        </w:rPr>
      </w:pPr>
      <w:r>
        <w:t>ребенка,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разнообразные</w:t>
      </w:r>
      <w:r>
        <w:rPr>
          <w:spacing w:val="-11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упражнения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rPr>
          <w:spacing w:val="-2"/>
        </w:rPr>
        <w:t>введение</w:t>
      </w:r>
      <w:r>
        <w:t xml:space="preserve"> </w:t>
      </w:r>
      <w:r>
        <w:rPr>
          <w:spacing w:val="-2"/>
        </w:rPr>
        <w:t>игрового</w:t>
      </w:r>
      <w:r>
        <w:t xml:space="preserve"> </w:t>
      </w:r>
      <w:r>
        <w:rPr>
          <w:spacing w:val="-2"/>
        </w:rPr>
        <w:t>персонажа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игры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внимания,</w:t>
      </w:r>
      <w:r>
        <w:rPr>
          <w:spacing w:val="-11"/>
        </w:rPr>
        <w:t xml:space="preserve"> </w:t>
      </w:r>
      <w:r>
        <w:rPr>
          <w:spacing w:val="-2"/>
        </w:rPr>
        <w:t>памяти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rPr>
          <w:spacing w:val="-2"/>
        </w:rPr>
        <w:t>физкультминутки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4"/>
        </w:rPr>
      </w:pPr>
      <w:r>
        <w:rPr>
          <w:spacing w:val="-2"/>
        </w:rPr>
        <w:t>веселые</w:t>
      </w:r>
      <w:r>
        <w:rPr>
          <w:spacing w:val="3"/>
        </w:rPr>
        <w:t xml:space="preserve"> </w:t>
      </w:r>
      <w:r>
        <w:rPr>
          <w:spacing w:val="-2"/>
        </w:rPr>
        <w:t>дидактические</w:t>
      </w:r>
      <w:r>
        <w:rPr>
          <w:spacing w:val="4"/>
        </w:rPr>
        <w:t xml:space="preserve"> </w:t>
      </w:r>
      <w:r>
        <w:rPr>
          <w:spacing w:val="-4"/>
        </w:rPr>
        <w:t>игры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самостоятельная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rPr>
          <w:spacing w:val="-2"/>
        </w:rPr>
        <w:t>тетрадях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4"/>
        </w:rPr>
      </w:pPr>
      <w:r>
        <w:t>игровые</w:t>
      </w:r>
      <w:r>
        <w:rPr>
          <w:spacing w:val="-10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мелкой</w:t>
      </w:r>
      <w:r>
        <w:rPr>
          <w:spacing w:val="-12"/>
        </w:rPr>
        <w:t xml:space="preserve"> </w:t>
      </w:r>
      <w:r>
        <w:t>моторики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координации</w:t>
      </w:r>
      <w:r>
        <w:rPr>
          <w:spacing w:val="-12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rPr>
          <w:spacing w:val="-4"/>
        </w:rPr>
        <w:t>руки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занятия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навыков</w:t>
      </w:r>
    </w:p>
    <w:p w:rsidR="001D773A" w:rsidRDefault="001D773A">
      <w:pPr>
        <w:pStyle w:val="a3"/>
        <w:kinsoku w:val="0"/>
        <w:overflowPunct w:val="0"/>
        <w:ind w:left="679"/>
        <w:rPr>
          <w:spacing w:val="-2"/>
        </w:rPr>
      </w:pPr>
      <w:r>
        <w:t>Игровые</w:t>
      </w:r>
      <w:r>
        <w:rPr>
          <w:spacing w:val="-9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активизации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rPr>
          <w:spacing w:val="-2"/>
        </w:rPr>
        <w:t>восприятия: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rPr>
          <w:spacing w:val="-2"/>
        </w:rPr>
        <w:t>анализ,</w:t>
      </w:r>
      <w:r>
        <w:rPr>
          <w:spacing w:val="3"/>
        </w:rPr>
        <w:t xml:space="preserve"> </w:t>
      </w:r>
      <w:r>
        <w:rPr>
          <w:spacing w:val="-2"/>
        </w:rPr>
        <w:t>классификация</w:t>
      </w:r>
      <w:r>
        <w:rPr>
          <w:spacing w:val="4"/>
        </w:rPr>
        <w:t xml:space="preserve"> </w:t>
      </w:r>
      <w:r>
        <w:rPr>
          <w:spacing w:val="-2"/>
        </w:rPr>
        <w:t>предметов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обобщение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rPr>
          <w:spacing w:val="-2"/>
        </w:rPr>
        <w:t>признаку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сравнение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выделение</w:t>
      </w:r>
      <w:r>
        <w:rPr>
          <w:spacing w:val="-12"/>
        </w:rPr>
        <w:t xml:space="preserve"> </w:t>
      </w:r>
      <w:r>
        <w:rPr>
          <w:spacing w:val="-2"/>
        </w:rPr>
        <w:t>главного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простые</w:t>
      </w:r>
      <w:r>
        <w:rPr>
          <w:spacing w:val="-8"/>
        </w:rPr>
        <w:t xml:space="preserve"> </w:t>
      </w:r>
      <w:r>
        <w:rPr>
          <w:spacing w:val="-2"/>
        </w:rPr>
        <w:t>умозаключения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действия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предложенной</w:t>
      </w:r>
      <w:r>
        <w:rPr>
          <w:spacing w:val="-14"/>
        </w:rPr>
        <w:t xml:space="preserve"> </w:t>
      </w:r>
      <w:r>
        <w:t>схеме-</w:t>
      </w:r>
      <w:r>
        <w:rPr>
          <w:spacing w:val="-2"/>
        </w:rPr>
        <w:t>алгоритму</w:t>
      </w:r>
    </w:p>
    <w:p w:rsidR="001D773A" w:rsidRDefault="001D773A">
      <w:pPr>
        <w:pStyle w:val="a3"/>
        <w:kinsoku w:val="0"/>
        <w:overflowPunct w:val="0"/>
        <w:ind w:left="679"/>
        <w:rPr>
          <w:spacing w:val="-2"/>
        </w:rPr>
      </w:pPr>
      <w:r>
        <w:t>Игровые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rPr>
          <w:spacing w:val="-2"/>
        </w:rPr>
        <w:t>способностей: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овладение</w:t>
      </w:r>
      <w:r>
        <w:rPr>
          <w:spacing w:val="-15"/>
        </w:rPr>
        <w:t xml:space="preserve"> </w:t>
      </w:r>
      <w:r>
        <w:t>счетными</w:t>
      </w:r>
      <w:r>
        <w:rPr>
          <w:spacing w:val="-13"/>
        </w:rPr>
        <w:t xml:space="preserve"> </w:t>
      </w:r>
      <w:r>
        <w:rPr>
          <w:spacing w:val="-2"/>
        </w:rPr>
        <w:t>операциями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формирование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форме,</w:t>
      </w:r>
      <w:r>
        <w:rPr>
          <w:spacing w:val="-11"/>
        </w:rPr>
        <w:t xml:space="preserve"> </w:t>
      </w:r>
      <w:r>
        <w:t>величине,</w:t>
      </w:r>
      <w:r>
        <w:rPr>
          <w:spacing w:val="-12"/>
        </w:rPr>
        <w:t xml:space="preserve"> </w:t>
      </w:r>
      <w:r>
        <w:t>пространстве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времени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spacing w:before="1"/>
        <w:ind w:left="252" w:hanging="141"/>
        <w:rPr>
          <w:spacing w:val="-2"/>
        </w:rPr>
      </w:pPr>
      <w:r>
        <w:t>сравнение</w:t>
      </w:r>
      <w:r>
        <w:rPr>
          <w:spacing w:val="-15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rPr>
          <w:spacing w:val="-2"/>
        </w:rPr>
        <w:t>предметов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освоение</w:t>
      </w:r>
      <w:r>
        <w:rPr>
          <w:spacing w:val="-14"/>
        </w:rPr>
        <w:t xml:space="preserve"> </w:t>
      </w:r>
      <w:r>
        <w:t>количественного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порядкового</w:t>
      </w:r>
      <w:r>
        <w:rPr>
          <w:spacing w:val="-13"/>
        </w:rPr>
        <w:t xml:space="preserve"> </w:t>
      </w:r>
      <w:r>
        <w:t>счета</w:t>
      </w:r>
      <w:r>
        <w:rPr>
          <w:spacing w:val="-12"/>
        </w:rPr>
        <w:t xml:space="preserve"> </w:t>
      </w:r>
      <w:r>
        <w:t>(последнему</w:t>
      </w:r>
      <w:r>
        <w:rPr>
          <w:spacing w:val="-13"/>
        </w:rPr>
        <w:t xml:space="preserve"> </w:t>
      </w:r>
      <w:r>
        <w:t>уделяется</w:t>
      </w:r>
      <w:r>
        <w:rPr>
          <w:spacing w:val="-9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rPr>
          <w:spacing w:val="-2"/>
        </w:rPr>
        <w:t>внимание)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решение</w:t>
      </w:r>
      <w:r>
        <w:rPr>
          <w:spacing w:val="-11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примеров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сложение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вычитание.</w:t>
      </w:r>
    </w:p>
    <w:p w:rsidR="001D773A" w:rsidRDefault="001D773A">
      <w:pPr>
        <w:pStyle w:val="a3"/>
        <w:kinsoku w:val="0"/>
        <w:overflowPunct w:val="0"/>
        <w:ind w:firstLine="566"/>
        <w:rPr>
          <w:spacing w:val="-2"/>
        </w:rPr>
      </w:pPr>
      <w:r>
        <w:rPr>
          <w:b/>
          <w:bCs/>
        </w:rPr>
        <w:t>Цель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>программы:</w:t>
      </w:r>
      <w:r>
        <w:rPr>
          <w:b/>
          <w:bCs/>
          <w:spacing w:val="27"/>
        </w:rPr>
        <w:t xml:space="preserve"> </w:t>
      </w:r>
      <w:r>
        <w:t>Создание</w:t>
      </w:r>
      <w:r>
        <w:rPr>
          <w:spacing w:val="28"/>
        </w:rPr>
        <w:t xml:space="preserve"> </w:t>
      </w:r>
      <w:r>
        <w:t>условий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математических</w:t>
      </w:r>
      <w:r>
        <w:rPr>
          <w:spacing w:val="27"/>
        </w:rPr>
        <w:t xml:space="preserve"> </w:t>
      </w:r>
      <w:r>
        <w:t>способностей</w:t>
      </w:r>
      <w:r>
        <w:rPr>
          <w:spacing w:val="28"/>
        </w:rPr>
        <w:t xml:space="preserve"> </w:t>
      </w:r>
      <w:r>
        <w:t xml:space="preserve">старших </w:t>
      </w:r>
      <w:r>
        <w:rPr>
          <w:spacing w:val="-2"/>
        </w:rPr>
        <w:t>дошкольников.</w:t>
      </w:r>
    </w:p>
    <w:p w:rsidR="001D773A" w:rsidRDefault="001D773A">
      <w:pPr>
        <w:pStyle w:val="1"/>
        <w:kinsoku w:val="0"/>
        <w:overflowPunct w:val="0"/>
        <w:spacing w:before="5" w:line="240" w:lineRule="auto"/>
        <w:ind w:left="679"/>
        <w:rPr>
          <w:spacing w:val="-4"/>
        </w:rPr>
      </w:pPr>
      <w:r>
        <w:t>Задачи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4"/>
        </w:rPr>
        <w:t>лет:</w:t>
      </w:r>
    </w:p>
    <w:p w:rsidR="001D773A" w:rsidRDefault="001D773A">
      <w:pPr>
        <w:pStyle w:val="a3"/>
        <w:kinsoku w:val="0"/>
        <w:overflowPunct w:val="0"/>
        <w:spacing w:line="274" w:lineRule="exact"/>
        <w:ind w:left="679"/>
        <w:rPr>
          <w:b/>
          <w:bCs/>
          <w:spacing w:val="-2"/>
        </w:rPr>
      </w:pPr>
      <w:r>
        <w:rPr>
          <w:b/>
          <w:bCs/>
          <w:spacing w:val="-2"/>
        </w:rPr>
        <w:t>Обучающие: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right="780" w:firstLine="0"/>
      </w:pPr>
      <w:r>
        <w:t>способствовать</w:t>
      </w:r>
      <w:r>
        <w:rPr>
          <w:spacing w:val="-6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математическими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действительности: счет, измерение, простейшие вычисления;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right="1434" w:firstLine="0"/>
      </w:pPr>
      <w:r>
        <w:t>обеспечить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экспериментально-исследовательских</w:t>
      </w:r>
      <w:r>
        <w:rPr>
          <w:spacing w:val="-6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познания математического содержания (воссоздание, экспериментирование, моделирование);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right="345" w:firstLine="0"/>
      </w:pP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представлений:</w:t>
      </w:r>
      <w:r>
        <w:rPr>
          <w:spacing w:val="-4"/>
        </w:rPr>
        <w:t xml:space="preserve"> </w:t>
      </w:r>
      <w:r>
        <w:t>ориентировка</w:t>
      </w:r>
      <w:r>
        <w:rPr>
          <w:spacing w:val="-5"/>
        </w:rPr>
        <w:t xml:space="preserve"> </w:t>
      </w:r>
      <w:r>
        <w:t>в расположении частей тела, понимания направлений сверху, снизу, спереди, сзади, справа, слева, знакомство с пространственными отношениями близко, далеко.</w:t>
      </w:r>
    </w:p>
    <w:p w:rsidR="001D773A" w:rsidRDefault="001D773A">
      <w:pPr>
        <w:pStyle w:val="1"/>
        <w:kinsoku w:val="0"/>
        <w:overflowPunct w:val="0"/>
        <w:spacing w:before="3"/>
        <w:rPr>
          <w:spacing w:val="-2"/>
        </w:rPr>
      </w:pPr>
      <w:r>
        <w:rPr>
          <w:spacing w:val="-2"/>
        </w:rPr>
        <w:t>Развивающие: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right="802" w:firstLine="0"/>
      </w:pPr>
      <w:r>
        <w:t>развивать у детей логико-математические представления (представления о математических свойствах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величинах,</w:t>
      </w:r>
      <w:r>
        <w:rPr>
          <w:spacing w:val="-6"/>
        </w:rPr>
        <w:t xml:space="preserve"> </w:t>
      </w:r>
      <w:r>
        <w:t>числах,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фигурах, зависимостях и закономерностях);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right="428" w:firstLine="0"/>
      </w:pPr>
      <w:r>
        <w:t>предоставить возможность для развития у дошкольников логических способов познания математических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(анализ,</w:t>
      </w:r>
      <w:r>
        <w:rPr>
          <w:spacing w:val="-7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обобщение,</w:t>
      </w:r>
      <w:r>
        <w:rPr>
          <w:spacing w:val="-4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сериация);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right="1217" w:firstLine="0"/>
      </w:pPr>
      <w:r>
        <w:t>развивать</w:t>
      </w:r>
      <w:r>
        <w:rPr>
          <w:spacing w:val="-6"/>
        </w:rPr>
        <w:t xml:space="preserve"> </w:t>
      </w:r>
      <w:r>
        <w:t>точную,</w:t>
      </w:r>
      <w:r>
        <w:rPr>
          <w:spacing w:val="-5"/>
        </w:rPr>
        <w:t xml:space="preserve"> </w:t>
      </w:r>
      <w:r>
        <w:t>аргументированную,</w:t>
      </w:r>
      <w:r>
        <w:rPr>
          <w:spacing w:val="-7"/>
        </w:rPr>
        <w:t xml:space="preserve"> </w:t>
      </w:r>
      <w:r>
        <w:t>доказательную</w:t>
      </w:r>
      <w:r>
        <w:rPr>
          <w:spacing w:val="-7"/>
        </w:rPr>
        <w:t xml:space="preserve"> </w:t>
      </w:r>
      <w:r>
        <w:t>речь,</w:t>
      </w:r>
      <w:r>
        <w:rPr>
          <w:spacing w:val="-7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ребенка математическими терминами.</w:t>
      </w:r>
    </w:p>
    <w:p w:rsidR="001D773A" w:rsidRDefault="001D773A">
      <w:pPr>
        <w:pStyle w:val="1"/>
        <w:kinsoku w:val="0"/>
        <w:overflowPunct w:val="0"/>
        <w:spacing w:before="3"/>
        <w:rPr>
          <w:spacing w:val="-2"/>
        </w:rPr>
      </w:pPr>
      <w:r>
        <w:rPr>
          <w:spacing w:val="-2"/>
        </w:rPr>
        <w:t>Воспитательные: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spacing w:line="274" w:lineRule="exact"/>
        <w:ind w:left="252" w:hanging="141"/>
        <w:rPr>
          <w:spacing w:val="-2"/>
        </w:rPr>
      </w:pPr>
      <w:r>
        <w:t>воспитывать</w:t>
      </w:r>
      <w:r>
        <w:rPr>
          <w:spacing w:val="-11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взрослых,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rPr>
          <w:spacing w:val="-2"/>
        </w:rPr>
        <w:t>собой;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right="4880" w:firstLine="0"/>
      </w:pPr>
      <w:r>
        <w:t>воспитывать</w:t>
      </w:r>
      <w:r>
        <w:rPr>
          <w:spacing w:val="-10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произвольности</w:t>
      </w:r>
      <w:r>
        <w:rPr>
          <w:spacing w:val="-11"/>
        </w:rPr>
        <w:t xml:space="preserve"> </w:t>
      </w:r>
      <w:r>
        <w:t>деятельности. Задачи для детей 6-7 лет:</w:t>
      </w:r>
    </w:p>
    <w:p w:rsidR="001D773A" w:rsidRDefault="001D773A">
      <w:pPr>
        <w:pStyle w:val="1"/>
        <w:kinsoku w:val="0"/>
        <w:overflowPunct w:val="0"/>
        <w:spacing w:before="4" w:line="240" w:lineRule="auto"/>
        <w:ind w:right="6510"/>
        <w:rPr>
          <w:spacing w:val="-2"/>
        </w:rPr>
      </w:pPr>
      <w:r>
        <w:t>Для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6-7</w:t>
      </w:r>
      <w:r>
        <w:rPr>
          <w:spacing w:val="-11"/>
        </w:rPr>
        <w:t xml:space="preserve"> </w:t>
      </w:r>
      <w:r>
        <w:t xml:space="preserve">лет. </w:t>
      </w:r>
      <w:r>
        <w:rPr>
          <w:spacing w:val="-2"/>
        </w:rPr>
        <w:t>Обучающие: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spacing w:line="272" w:lineRule="exact"/>
        <w:ind w:left="252" w:hanging="141"/>
        <w:rPr>
          <w:spacing w:val="-2"/>
        </w:rPr>
      </w:pPr>
      <w:r>
        <w:t>формировать</w:t>
      </w:r>
      <w:r>
        <w:rPr>
          <w:spacing w:val="-12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счета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rPr>
          <w:spacing w:val="-2"/>
        </w:rPr>
        <w:t>действиях;</w:t>
      </w:r>
    </w:p>
    <w:p w:rsidR="001D773A" w:rsidRDefault="001D773A">
      <w:pPr>
        <w:pStyle w:val="a3"/>
        <w:kinsoku w:val="0"/>
        <w:overflowPunct w:val="0"/>
        <w:rPr>
          <w:spacing w:val="-2"/>
        </w:rPr>
      </w:pPr>
      <w:r>
        <w:t>-продолжить</w:t>
      </w:r>
      <w:r>
        <w:rPr>
          <w:spacing w:val="-12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понятием</w:t>
      </w:r>
      <w:r>
        <w:rPr>
          <w:spacing w:val="-9"/>
        </w:rPr>
        <w:t xml:space="preserve"> </w:t>
      </w:r>
      <w:r>
        <w:t>«величина»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rPr>
          <w:spacing w:val="-2"/>
        </w:rPr>
        <w:t>измерением;</w:t>
      </w:r>
    </w:p>
    <w:p w:rsidR="001D773A" w:rsidRDefault="001D773A" w:rsidP="00481CE4">
      <w:pPr>
        <w:pStyle w:val="a5"/>
        <w:numPr>
          <w:ilvl w:val="0"/>
          <w:numId w:val="5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формировать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развивать</w:t>
      </w:r>
      <w:r>
        <w:rPr>
          <w:spacing w:val="-12"/>
        </w:rPr>
        <w:t xml:space="preserve"> </w:t>
      </w:r>
      <w:r>
        <w:t>пространственные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временные</w:t>
      </w:r>
      <w:r>
        <w:rPr>
          <w:spacing w:val="-14"/>
        </w:rPr>
        <w:t xml:space="preserve"> </w:t>
      </w:r>
      <w:r>
        <w:rPr>
          <w:spacing w:val="-2"/>
        </w:rPr>
        <w:t>представления;</w:t>
      </w:r>
    </w:p>
    <w:p w:rsidR="001D773A" w:rsidRDefault="001D773A">
      <w:pPr>
        <w:pStyle w:val="1"/>
        <w:kinsoku w:val="0"/>
        <w:overflowPunct w:val="0"/>
        <w:spacing w:before="5"/>
        <w:rPr>
          <w:spacing w:val="-2"/>
        </w:rPr>
      </w:pPr>
      <w:r>
        <w:rPr>
          <w:spacing w:val="-2"/>
        </w:rPr>
        <w:t>Развивающие:</w:t>
      </w:r>
    </w:p>
    <w:p w:rsidR="001D773A" w:rsidRDefault="001D773A">
      <w:pPr>
        <w:pStyle w:val="a3"/>
        <w:kinsoku w:val="0"/>
        <w:overflowPunct w:val="0"/>
        <w:spacing w:line="274" w:lineRule="exact"/>
        <w:rPr>
          <w:spacing w:val="-2"/>
        </w:rPr>
      </w:pPr>
      <w:r>
        <w:rPr>
          <w:b/>
          <w:bCs/>
        </w:rPr>
        <w:t>-</w:t>
      </w:r>
      <w:r>
        <w:rPr>
          <w:b/>
          <w:bCs/>
          <w:spacing w:val="-13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творческое</w:t>
      </w:r>
      <w:r>
        <w:rPr>
          <w:spacing w:val="-12"/>
        </w:rPr>
        <w:t xml:space="preserve"> </w:t>
      </w:r>
      <w:r>
        <w:t>воображение,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моделированию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конструированию;</w:t>
      </w:r>
    </w:p>
    <w:p w:rsidR="001D773A" w:rsidRDefault="001D773A">
      <w:pPr>
        <w:pStyle w:val="a3"/>
        <w:kinsoku w:val="0"/>
        <w:overflowPunct w:val="0"/>
        <w:rPr>
          <w:spacing w:val="-2"/>
        </w:rPr>
      </w:pPr>
      <w:r>
        <w:t>-развивать</w:t>
      </w:r>
      <w:r>
        <w:rPr>
          <w:spacing w:val="-12"/>
        </w:rPr>
        <w:t xml:space="preserve"> </w:t>
      </w:r>
      <w:r>
        <w:t>графические</w:t>
      </w:r>
      <w:r>
        <w:rPr>
          <w:spacing w:val="-13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умения;</w:t>
      </w:r>
    </w:p>
    <w:p w:rsidR="001D773A" w:rsidRDefault="001D773A">
      <w:pPr>
        <w:pStyle w:val="a3"/>
        <w:kinsoku w:val="0"/>
        <w:overflowPunct w:val="0"/>
        <w:rPr>
          <w:spacing w:val="-2"/>
        </w:rPr>
      </w:pPr>
      <w:r>
        <w:rPr>
          <w:spacing w:val="-2"/>
        </w:rPr>
        <w:t>-развивать</w:t>
      </w:r>
      <w:r>
        <w:rPr>
          <w:spacing w:val="5"/>
        </w:rPr>
        <w:t xml:space="preserve"> </w:t>
      </w:r>
      <w:r>
        <w:rPr>
          <w:spacing w:val="-2"/>
        </w:rPr>
        <w:t>монологическую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математическую</w:t>
      </w:r>
      <w:r>
        <w:rPr>
          <w:spacing w:val="4"/>
        </w:rPr>
        <w:t xml:space="preserve"> </w:t>
      </w:r>
      <w:r>
        <w:rPr>
          <w:spacing w:val="-2"/>
        </w:rPr>
        <w:t>речь;</w:t>
      </w:r>
    </w:p>
    <w:p w:rsidR="001D773A" w:rsidRDefault="001D773A">
      <w:pPr>
        <w:pStyle w:val="a3"/>
        <w:kinsoku w:val="0"/>
        <w:overflowPunct w:val="0"/>
        <w:rPr>
          <w:spacing w:val="-2"/>
        </w:rPr>
      </w:pPr>
      <w:r>
        <w:t>-продолжить</w:t>
      </w:r>
      <w:r>
        <w:rPr>
          <w:spacing w:val="-13"/>
        </w:rPr>
        <w:t xml:space="preserve"> </w:t>
      </w:r>
      <w:r>
        <w:t>знакомить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геометрическими</w:t>
      </w:r>
      <w:r>
        <w:rPr>
          <w:spacing w:val="-12"/>
        </w:rPr>
        <w:t xml:space="preserve"> </w:t>
      </w:r>
      <w:r>
        <w:t>понятиями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отношениями;</w:t>
      </w:r>
    </w:p>
    <w:p w:rsidR="001D773A" w:rsidRDefault="001D773A">
      <w:pPr>
        <w:pStyle w:val="a3"/>
        <w:kinsoku w:val="0"/>
        <w:overflowPunct w:val="0"/>
        <w:rPr>
          <w:spacing w:val="-2"/>
        </w:rPr>
        <w:sectPr w:rsidR="001D773A">
          <w:pgSz w:w="11910" w:h="16840"/>
          <w:pgMar w:top="480" w:right="300" w:bottom="1200" w:left="1020" w:header="0" w:footer="978" w:gutter="0"/>
          <w:cols w:space="720"/>
          <w:noEndnote/>
        </w:sectPr>
      </w:pPr>
    </w:p>
    <w:p w:rsidR="001D773A" w:rsidRDefault="001D773A">
      <w:pPr>
        <w:pStyle w:val="1"/>
        <w:kinsoku w:val="0"/>
        <w:overflowPunct w:val="0"/>
        <w:spacing w:before="64"/>
        <w:rPr>
          <w:spacing w:val="-2"/>
        </w:rPr>
      </w:pPr>
      <w:r>
        <w:rPr>
          <w:spacing w:val="-2"/>
        </w:rPr>
        <w:t>Воспитательные: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spacing w:line="274" w:lineRule="exact"/>
        <w:ind w:left="252" w:hanging="141"/>
        <w:rPr>
          <w:spacing w:val="-2"/>
          <w:w w:val="95"/>
        </w:rPr>
      </w:pPr>
      <w:r>
        <w:rPr>
          <w:w w:val="95"/>
        </w:rPr>
        <w:t>воспитывать</w:t>
      </w:r>
      <w:r>
        <w:rPr>
          <w:spacing w:val="72"/>
        </w:rPr>
        <w:t xml:space="preserve"> </w:t>
      </w:r>
      <w:r>
        <w:rPr>
          <w:w w:val="95"/>
        </w:rPr>
        <w:t>дисциплинированность,</w:t>
      </w:r>
      <w:r>
        <w:rPr>
          <w:spacing w:val="67"/>
        </w:rPr>
        <w:t xml:space="preserve"> </w:t>
      </w:r>
      <w:r>
        <w:rPr>
          <w:w w:val="95"/>
        </w:rPr>
        <w:t>сосредоточенность,</w:t>
      </w:r>
      <w:r>
        <w:rPr>
          <w:spacing w:val="75"/>
        </w:rPr>
        <w:t xml:space="preserve"> </w:t>
      </w:r>
      <w:r>
        <w:rPr>
          <w:spacing w:val="-2"/>
          <w:w w:val="95"/>
        </w:rPr>
        <w:t>трудолюбие;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формировать</w:t>
      </w:r>
      <w:r>
        <w:rPr>
          <w:spacing w:val="-9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другом;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rPr>
          <w:spacing w:val="-2"/>
        </w:rPr>
        <w:t>воспитывать</w:t>
      </w:r>
      <w:r>
        <w:rPr>
          <w:spacing w:val="5"/>
        </w:rPr>
        <w:t xml:space="preserve"> </w:t>
      </w:r>
      <w:r>
        <w:rPr>
          <w:spacing w:val="-2"/>
        </w:rPr>
        <w:t>развитие</w:t>
      </w:r>
      <w:r>
        <w:rPr>
          <w:spacing w:val="-1"/>
        </w:rPr>
        <w:t xml:space="preserve"> </w:t>
      </w:r>
      <w:r>
        <w:rPr>
          <w:spacing w:val="-2"/>
        </w:rPr>
        <w:t>произвольности</w:t>
      </w:r>
      <w:r>
        <w:rPr>
          <w:spacing w:val="4"/>
        </w:rPr>
        <w:t xml:space="preserve"> </w:t>
      </w:r>
      <w:r>
        <w:rPr>
          <w:spacing w:val="-2"/>
        </w:rPr>
        <w:t>деятельности.</w:t>
      </w:r>
    </w:p>
    <w:p w:rsidR="001D773A" w:rsidRDefault="001D773A">
      <w:pPr>
        <w:pStyle w:val="a3"/>
        <w:kinsoku w:val="0"/>
        <w:overflowPunct w:val="0"/>
        <w:spacing w:before="1"/>
        <w:ind w:right="268" w:firstLine="566"/>
        <w:jc w:val="both"/>
      </w:pPr>
      <w:r>
        <w:rPr>
          <w:b/>
          <w:bCs/>
        </w:rPr>
        <w:t>Условия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реализации:</w:t>
      </w:r>
      <w:r>
        <w:rPr>
          <w:b/>
          <w:bCs/>
          <w:spacing w:val="-9"/>
        </w:rPr>
        <w:t xml:space="preserve"> </w:t>
      </w:r>
      <w:r>
        <w:t>Набор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производится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желанию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добровольной договорной основе с родителями. Группы формируются с учетом возрастных особенностей и уровня индивидуального развития.</w:t>
      </w:r>
    </w:p>
    <w:p w:rsidR="001D773A" w:rsidRDefault="001D773A">
      <w:pPr>
        <w:pStyle w:val="a3"/>
        <w:kinsoku w:val="0"/>
        <w:overflowPunct w:val="0"/>
        <w:ind w:left="679"/>
        <w:jc w:val="both"/>
        <w:rPr>
          <w:color w:val="111111"/>
          <w:spacing w:val="-2"/>
        </w:rPr>
      </w:pPr>
      <w:r>
        <w:rPr>
          <w:color w:val="111111"/>
        </w:rPr>
        <w:t>Реализацию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осуществляют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педагоги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дополнительного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образования.</w:t>
      </w:r>
    </w:p>
    <w:p w:rsidR="001D773A" w:rsidRDefault="001D773A">
      <w:pPr>
        <w:pStyle w:val="a3"/>
        <w:kinsoku w:val="0"/>
        <w:overflowPunct w:val="0"/>
        <w:ind w:right="271" w:firstLine="566"/>
        <w:jc w:val="both"/>
      </w:pPr>
      <w:r>
        <w:t>Педагогический работник, реализующий программу, должен обладать основными компетенциями, необходимыми для создания условий развития дошкольников.</w:t>
      </w:r>
    </w:p>
    <w:p w:rsidR="001D773A" w:rsidRDefault="001D773A">
      <w:pPr>
        <w:pStyle w:val="1"/>
        <w:kinsoku w:val="0"/>
        <w:overflowPunct w:val="0"/>
        <w:spacing w:before="5" w:line="240" w:lineRule="auto"/>
        <w:ind w:left="679"/>
        <w:jc w:val="both"/>
        <w:rPr>
          <w:spacing w:val="-4"/>
        </w:rPr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4"/>
        </w:rPr>
        <w:t>лет:</w:t>
      </w:r>
    </w:p>
    <w:p w:rsidR="001D773A" w:rsidRDefault="001D773A">
      <w:pPr>
        <w:pStyle w:val="a3"/>
        <w:kinsoku w:val="0"/>
        <w:overflowPunct w:val="0"/>
        <w:spacing w:line="274" w:lineRule="exact"/>
        <w:ind w:left="679"/>
        <w:rPr>
          <w:b/>
          <w:bCs/>
          <w:spacing w:val="-2"/>
        </w:rPr>
      </w:pPr>
      <w:r>
        <w:rPr>
          <w:b/>
          <w:bCs/>
          <w:spacing w:val="-2"/>
        </w:rPr>
        <w:t>Образовательные: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spacing w:line="274" w:lineRule="exact"/>
        <w:ind w:left="252" w:hanging="141"/>
        <w:rPr>
          <w:spacing w:val="-2"/>
        </w:rPr>
      </w:pPr>
      <w:r>
        <w:t>распознает,</w:t>
      </w:r>
      <w:r>
        <w:rPr>
          <w:spacing w:val="-14"/>
        </w:rPr>
        <w:t xml:space="preserve"> </w:t>
      </w:r>
      <w:r>
        <w:t>сравнивает,</w:t>
      </w:r>
      <w:r>
        <w:rPr>
          <w:spacing w:val="-11"/>
        </w:rPr>
        <w:t xml:space="preserve"> </w:t>
      </w:r>
      <w:r>
        <w:t>классифицирует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разным</w:t>
      </w:r>
      <w:r>
        <w:rPr>
          <w:spacing w:val="-12"/>
        </w:rPr>
        <w:t xml:space="preserve"> </w:t>
      </w:r>
      <w:r>
        <w:rPr>
          <w:spacing w:val="-2"/>
        </w:rPr>
        <w:t>признакам;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сравнивает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признаки;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сравнивает</w:t>
      </w:r>
      <w:r>
        <w:rPr>
          <w:spacing w:val="-7"/>
        </w:rPr>
        <w:t xml:space="preserve"> </w:t>
      </w:r>
      <w:r>
        <w:t>множества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установлением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rPr>
          <w:spacing w:val="-2"/>
        </w:rPr>
        <w:t>ними;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может</w:t>
      </w:r>
      <w:r>
        <w:rPr>
          <w:spacing w:val="-11"/>
        </w:rPr>
        <w:t xml:space="preserve"> </w:t>
      </w:r>
      <w:r>
        <w:t>уравнять</w:t>
      </w:r>
      <w:r>
        <w:rPr>
          <w:spacing w:val="-9"/>
        </w:rPr>
        <w:t xml:space="preserve"> </w:t>
      </w:r>
      <w:r>
        <w:t>множества,</w:t>
      </w:r>
      <w:r>
        <w:rPr>
          <w:spacing w:val="-8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rPr>
          <w:spacing w:val="-2"/>
        </w:rPr>
        <w:t>одинаковыми;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может</w:t>
      </w:r>
      <w:r>
        <w:rPr>
          <w:spacing w:val="-3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способами;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right="1013" w:firstLine="0"/>
        <w:rPr>
          <w:spacing w:val="-2"/>
        </w:rPr>
      </w:pPr>
      <w:r>
        <w:t>в</w:t>
      </w:r>
      <w:r>
        <w:rPr>
          <w:spacing w:val="-7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проводит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сложения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вычитания</w:t>
      </w:r>
      <w:r>
        <w:rPr>
          <w:spacing w:val="-6"/>
        </w:rPr>
        <w:t xml:space="preserve"> </w:t>
      </w:r>
      <w:r>
        <w:t>(прибавляя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отнимая </w:t>
      </w:r>
      <w:r>
        <w:rPr>
          <w:spacing w:val="-2"/>
        </w:rPr>
        <w:t>элементы);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spacing w:before="1"/>
        <w:ind w:left="252" w:hanging="141"/>
        <w:rPr>
          <w:spacing w:val="-2"/>
        </w:rPr>
      </w:pPr>
      <w:r>
        <w:t>знаком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условным</w:t>
      </w:r>
      <w:r>
        <w:rPr>
          <w:spacing w:val="-8"/>
        </w:rPr>
        <w:t xml:space="preserve"> </w:t>
      </w:r>
      <w:r>
        <w:t>обозначением</w:t>
      </w:r>
      <w:r>
        <w:rPr>
          <w:spacing w:val="-8"/>
        </w:rPr>
        <w:t xml:space="preserve"> </w:t>
      </w:r>
      <w:r>
        <w:t>величин:</w:t>
      </w:r>
      <w:r>
        <w:rPr>
          <w:spacing w:val="-6"/>
        </w:rPr>
        <w:t xml:space="preserve"> </w:t>
      </w:r>
      <w:r>
        <w:t>сантиметры,</w:t>
      </w:r>
      <w:r>
        <w:rPr>
          <w:spacing w:val="-6"/>
        </w:rPr>
        <w:t xml:space="preserve"> </w:t>
      </w:r>
      <w:r>
        <w:rPr>
          <w:spacing w:val="-2"/>
        </w:rPr>
        <w:t>граммы;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понимает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может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схеме;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ориентируется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альбоме.</w:t>
      </w:r>
    </w:p>
    <w:p w:rsidR="001D773A" w:rsidRDefault="001D773A">
      <w:pPr>
        <w:pStyle w:val="1"/>
        <w:kinsoku w:val="0"/>
        <w:overflowPunct w:val="0"/>
        <w:spacing w:before="5"/>
        <w:ind w:left="612"/>
        <w:rPr>
          <w:spacing w:val="-2"/>
        </w:rPr>
      </w:pPr>
      <w:r>
        <w:rPr>
          <w:spacing w:val="-2"/>
        </w:rPr>
        <w:t>Предметные: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spacing w:line="274" w:lineRule="exact"/>
        <w:ind w:left="252" w:hanging="141"/>
        <w:rPr>
          <w:spacing w:val="-2"/>
        </w:rPr>
      </w:pPr>
      <w:r>
        <w:t>демонстрирует</w:t>
      </w:r>
      <w:r>
        <w:rPr>
          <w:spacing w:val="-8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rPr>
          <w:spacing w:val="-2"/>
        </w:rPr>
        <w:t>симметрии;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5"/>
        </w:tabs>
        <w:kinsoku w:val="0"/>
        <w:overflowPunct w:val="0"/>
        <w:ind w:left="254" w:hanging="143"/>
        <w:rPr>
          <w:spacing w:val="-2"/>
        </w:rPr>
      </w:pPr>
      <w:r>
        <w:t>умеет</w:t>
      </w:r>
      <w:r>
        <w:rPr>
          <w:spacing w:val="-6"/>
        </w:rPr>
        <w:t xml:space="preserve"> </w:t>
      </w:r>
      <w:r>
        <w:t>изобразить</w:t>
      </w:r>
      <w:r>
        <w:rPr>
          <w:spacing w:val="-6"/>
        </w:rPr>
        <w:t xml:space="preserve"> </w:t>
      </w:r>
      <w:r>
        <w:t>проекции</w:t>
      </w:r>
      <w:r>
        <w:rPr>
          <w:spacing w:val="-6"/>
        </w:rPr>
        <w:t xml:space="preserve"> </w:t>
      </w:r>
      <w:r>
        <w:t>объемной</w:t>
      </w:r>
      <w:r>
        <w:rPr>
          <w:spacing w:val="-5"/>
        </w:rPr>
        <w:t xml:space="preserve"> </w:t>
      </w:r>
      <w:r>
        <w:rPr>
          <w:spacing w:val="-2"/>
        </w:rPr>
        <w:t>фигуры;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rPr>
          <w:spacing w:val="-2"/>
        </w:rPr>
        <w:t>конструирует</w:t>
      </w:r>
      <w:r>
        <w:t xml:space="preserve"> </w:t>
      </w:r>
      <w:r>
        <w:rPr>
          <w:spacing w:val="-2"/>
        </w:rPr>
        <w:t>сюжетные</w:t>
      </w:r>
      <w:r>
        <w:rPr>
          <w:spacing w:val="-1"/>
        </w:rPr>
        <w:t xml:space="preserve"> </w:t>
      </w:r>
      <w:r>
        <w:rPr>
          <w:spacing w:val="-2"/>
        </w:rPr>
        <w:t>рисунки,</w:t>
      </w:r>
      <w:r>
        <w:t xml:space="preserve"> </w:t>
      </w:r>
      <w:r>
        <w:rPr>
          <w:spacing w:val="-2"/>
        </w:rPr>
        <w:t>аппликации,</w:t>
      </w:r>
      <w:r>
        <w:t xml:space="preserve"> </w:t>
      </w:r>
      <w:r>
        <w:rPr>
          <w:spacing w:val="-2"/>
        </w:rPr>
        <w:t>модели</w:t>
      </w:r>
      <w: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образцу,</w:t>
      </w:r>
      <w:r>
        <w:t xml:space="preserve"> </w:t>
      </w:r>
      <w:r>
        <w:rPr>
          <w:spacing w:val="-2"/>
        </w:rPr>
        <w:t>контуру,</w:t>
      </w:r>
      <w:r>
        <w:t xml:space="preserve"> </w:t>
      </w:r>
      <w:r>
        <w:rPr>
          <w:spacing w:val="-2"/>
        </w:rPr>
        <w:t>заданию,</w:t>
      </w:r>
      <w:r>
        <w:rPr>
          <w:spacing w:val="1"/>
        </w:rPr>
        <w:t xml:space="preserve"> </w:t>
      </w:r>
      <w:r>
        <w:rPr>
          <w:spacing w:val="-2"/>
        </w:rPr>
        <w:t>замыслу;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конструирует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материалов;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производит</w:t>
      </w:r>
      <w:r>
        <w:rPr>
          <w:spacing w:val="-7"/>
        </w:rPr>
        <w:t xml:space="preserve"> </w:t>
      </w:r>
      <w:r>
        <w:t>сериацию</w:t>
      </w:r>
      <w:r>
        <w:rPr>
          <w:spacing w:val="-8"/>
        </w:rPr>
        <w:t xml:space="preserve"> </w:t>
      </w:r>
      <w:r>
        <w:rPr>
          <w:spacing w:val="-2"/>
        </w:rPr>
        <w:t>предметов;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считает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более;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конструирует</w:t>
      </w:r>
      <w:r>
        <w:rPr>
          <w:spacing w:val="-11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rPr>
          <w:spacing w:val="-2"/>
        </w:rPr>
        <w:t>частей;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моделирует</w:t>
      </w:r>
      <w:r>
        <w:rPr>
          <w:spacing w:val="-9"/>
        </w:rPr>
        <w:t xml:space="preserve"> </w:t>
      </w:r>
      <w:r>
        <w:t>прямую,</w:t>
      </w:r>
      <w:r>
        <w:rPr>
          <w:spacing w:val="-7"/>
        </w:rPr>
        <w:t xml:space="preserve"> </w:t>
      </w:r>
      <w:r>
        <w:t>кривую,</w:t>
      </w:r>
      <w:r>
        <w:rPr>
          <w:spacing w:val="-6"/>
        </w:rPr>
        <w:t xml:space="preserve"> </w:t>
      </w:r>
      <w:r>
        <w:t>ломаную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шнура,</w:t>
      </w:r>
      <w:r>
        <w:rPr>
          <w:spacing w:val="-7"/>
        </w:rPr>
        <w:t xml:space="preserve"> </w:t>
      </w:r>
      <w:r>
        <w:t>палочек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rPr>
          <w:spacing w:val="-2"/>
        </w:rPr>
        <w:t>материала;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сравнивает</w:t>
      </w:r>
      <w:r>
        <w:rPr>
          <w:spacing w:val="-10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величине</w:t>
      </w:r>
      <w:r>
        <w:rPr>
          <w:spacing w:val="-9"/>
        </w:rPr>
        <w:t xml:space="preserve"> </w:t>
      </w:r>
      <w:r>
        <w:t>(прикладыванием,</w:t>
      </w:r>
      <w:r>
        <w:rPr>
          <w:spacing w:val="-7"/>
        </w:rPr>
        <w:t xml:space="preserve"> </w:t>
      </w:r>
      <w:r>
        <w:t>визуально,</w:t>
      </w:r>
      <w:r>
        <w:rPr>
          <w:spacing w:val="-8"/>
        </w:rPr>
        <w:t xml:space="preserve"> </w:t>
      </w:r>
      <w:r>
        <w:t>прикидкой,</w:t>
      </w:r>
      <w:r>
        <w:rPr>
          <w:spacing w:val="-7"/>
        </w:rPr>
        <w:t xml:space="preserve"> </w:t>
      </w:r>
      <w:r>
        <w:rPr>
          <w:spacing w:val="-2"/>
        </w:rPr>
        <w:t>наложением.</w:t>
      </w:r>
    </w:p>
    <w:p w:rsidR="001D773A" w:rsidRDefault="001D773A">
      <w:pPr>
        <w:pStyle w:val="1"/>
        <w:kinsoku w:val="0"/>
        <w:overflowPunct w:val="0"/>
        <w:spacing w:before="5"/>
        <w:ind w:left="612"/>
        <w:rPr>
          <w:spacing w:val="-2"/>
        </w:rPr>
      </w:pPr>
      <w:r>
        <w:rPr>
          <w:spacing w:val="-2"/>
        </w:rPr>
        <w:t>Личностные: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5"/>
        </w:tabs>
        <w:kinsoku w:val="0"/>
        <w:overflowPunct w:val="0"/>
        <w:spacing w:line="274" w:lineRule="exact"/>
        <w:ind w:left="254" w:hanging="143"/>
        <w:rPr>
          <w:spacing w:val="-2"/>
        </w:rPr>
      </w:pPr>
      <w:r>
        <w:t>уверен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себе;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способен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аргументации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позиции,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rPr>
          <w:spacing w:val="-2"/>
        </w:rPr>
        <w:t>мнения.</w:t>
      </w:r>
    </w:p>
    <w:p w:rsidR="001D773A" w:rsidRDefault="001D773A">
      <w:pPr>
        <w:pStyle w:val="1"/>
        <w:kinsoku w:val="0"/>
        <w:overflowPunct w:val="0"/>
        <w:spacing w:before="5" w:line="240" w:lineRule="auto"/>
        <w:ind w:left="612"/>
        <w:rPr>
          <w:spacing w:val="-4"/>
        </w:rPr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rPr>
          <w:spacing w:val="-4"/>
        </w:rPr>
        <w:t>лет:</w:t>
      </w:r>
    </w:p>
    <w:p w:rsidR="001D773A" w:rsidRDefault="001D773A">
      <w:pPr>
        <w:pStyle w:val="a3"/>
        <w:kinsoku w:val="0"/>
        <w:overflowPunct w:val="0"/>
        <w:spacing w:line="274" w:lineRule="exact"/>
        <w:ind w:left="679"/>
        <w:rPr>
          <w:b/>
          <w:bCs/>
          <w:spacing w:val="-2"/>
        </w:rPr>
      </w:pPr>
      <w:r>
        <w:rPr>
          <w:b/>
          <w:bCs/>
          <w:spacing w:val="-2"/>
        </w:rPr>
        <w:t>Образовательные: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5"/>
        </w:tabs>
        <w:kinsoku w:val="0"/>
        <w:overflowPunct w:val="0"/>
        <w:spacing w:line="274" w:lineRule="exact"/>
        <w:ind w:left="254" w:hanging="143"/>
        <w:rPr>
          <w:spacing w:val="-2"/>
        </w:rPr>
      </w:pPr>
      <w:r>
        <w:t>устанавливает</w:t>
      </w:r>
      <w:r>
        <w:rPr>
          <w:spacing w:val="-14"/>
        </w:rPr>
        <w:t xml:space="preserve"> </w:t>
      </w:r>
      <w:r>
        <w:t>соответствие</w:t>
      </w:r>
      <w:r>
        <w:rPr>
          <w:spacing w:val="-13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количеством</w:t>
      </w:r>
      <w:r>
        <w:rPr>
          <w:spacing w:val="-13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числом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цифрой;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решает</w:t>
      </w:r>
      <w:r>
        <w:rPr>
          <w:spacing w:val="-10"/>
        </w:rPr>
        <w:t xml:space="preserve"> </w:t>
      </w:r>
      <w:r>
        <w:t>арифметические</w:t>
      </w:r>
      <w:r>
        <w:rPr>
          <w:spacing w:val="-14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записывает</w:t>
      </w:r>
      <w:r>
        <w:rPr>
          <w:spacing w:val="-10"/>
        </w:rPr>
        <w:t xml:space="preserve"> </w:t>
      </w:r>
      <w:r>
        <w:rPr>
          <w:spacing w:val="-2"/>
        </w:rPr>
        <w:t>решение;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определяет</w:t>
      </w:r>
      <w:r>
        <w:rPr>
          <w:spacing w:val="-9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точностью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rPr>
          <w:spacing w:val="-2"/>
        </w:rPr>
        <w:t>получаса;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ориентируется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листе</w:t>
      </w:r>
      <w:r>
        <w:rPr>
          <w:spacing w:val="-10"/>
        </w:rPr>
        <w:t xml:space="preserve"> </w:t>
      </w:r>
      <w:r>
        <w:rPr>
          <w:spacing w:val="-2"/>
        </w:rPr>
        <w:t>бумаги;</w:t>
      </w:r>
    </w:p>
    <w:p w:rsidR="001D773A" w:rsidRDefault="001D773A" w:rsidP="00481CE4">
      <w:pPr>
        <w:pStyle w:val="a5"/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определяет</w:t>
      </w:r>
      <w:r>
        <w:rPr>
          <w:spacing w:val="-10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отношению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другому;</w:t>
      </w:r>
    </w:p>
    <w:p w:rsidR="001D773A" w:rsidRDefault="001D773A">
      <w:pPr>
        <w:pStyle w:val="a3"/>
        <w:kinsoku w:val="0"/>
        <w:overflowPunct w:val="0"/>
        <w:rPr>
          <w:spacing w:val="-2"/>
        </w:rPr>
      </w:pPr>
      <w:r>
        <w:t>-различает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называет</w:t>
      </w:r>
      <w:r>
        <w:rPr>
          <w:spacing w:val="-11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t>фигуры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тела;</w:t>
      </w:r>
    </w:p>
    <w:p w:rsidR="001D773A" w:rsidRDefault="001D773A">
      <w:pPr>
        <w:pStyle w:val="a3"/>
        <w:kinsoku w:val="0"/>
        <w:overflowPunct w:val="0"/>
        <w:rPr>
          <w:spacing w:val="-5"/>
        </w:rPr>
      </w:pPr>
      <w:r>
        <w:rPr>
          <w:b/>
          <w:bCs/>
        </w:rPr>
        <w:t>-</w:t>
      </w:r>
      <w:r>
        <w:rPr>
          <w:b/>
          <w:bCs/>
          <w:spacing w:val="-10"/>
        </w:rPr>
        <w:t xml:space="preserve"> </w:t>
      </w:r>
      <w:r>
        <w:t>знает</w:t>
      </w:r>
      <w:r>
        <w:rPr>
          <w:spacing w:val="-8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второго</w:t>
      </w:r>
      <w:r>
        <w:rPr>
          <w:spacing w:val="-9"/>
        </w:rPr>
        <w:t xml:space="preserve"> </w:t>
      </w:r>
      <w:r>
        <w:t>десятка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записывать</w:t>
      </w:r>
      <w:r>
        <w:rPr>
          <w:spacing w:val="-7"/>
        </w:rPr>
        <w:t xml:space="preserve"> </w:t>
      </w:r>
      <w:r>
        <w:rPr>
          <w:spacing w:val="-5"/>
        </w:rPr>
        <w:t>их;</w:t>
      </w:r>
    </w:p>
    <w:p w:rsidR="001D773A" w:rsidRDefault="001D773A" w:rsidP="00481CE4">
      <w:pPr>
        <w:pStyle w:val="a5"/>
        <w:numPr>
          <w:ilvl w:val="0"/>
          <w:numId w:val="3"/>
        </w:numPr>
        <w:tabs>
          <w:tab w:val="left" w:pos="344"/>
        </w:tabs>
        <w:kinsoku w:val="0"/>
        <w:overflowPunct w:val="0"/>
        <w:spacing w:before="1"/>
        <w:ind w:right="272" w:firstLine="0"/>
      </w:pPr>
      <w:r>
        <w:t>понимает</w:t>
      </w:r>
      <w:r>
        <w:rPr>
          <w:spacing w:val="80"/>
        </w:rPr>
        <w:t xml:space="preserve"> </w:t>
      </w:r>
      <w:r>
        <w:t>независимость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величины,</w:t>
      </w:r>
      <w:r>
        <w:rPr>
          <w:spacing w:val="80"/>
        </w:rPr>
        <w:t xml:space="preserve"> </w:t>
      </w:r>
      <w:r>
        <w:t>пространственного</w:t>
      </w:r>
      <w:r>
        <w:rPr>
          <w:spacing w:val="80"/>
        </w:rPr>
        <w:t xml:space="preserve"> </w:t>
      </w:r>
      <w:r>
        <w:t>расположения</w:t>
      </w:r>
      <w:r>
        <w:rPr>
          <w:spacing w:val="80"/>
        </w:rPr>
        <w:t xml:space="preserve"> </w:t>
      </w:r>
      <w:r>
        <w:t>предметов, направлений счета;</w:t>
      </w:r>
    </w:p>
    <w:p w:rsidR="001D773A" w:rsidRDefault="001D773A" w:rsidP="00481CE4">
      <w:pPr>
        <w:pStyle w:val="a5"/>
        <w:numPr>
          <w:ilvl w:val="0"/>
          <w:numId w:val="3"/>
        </w:numPr>
        <w:tabs>
          <w:tab w:val="left" w:pos="327"/>
        </w:tabs>
        <w:kinsoku w:val="0"/>
        <w:overflowPunct w:val="0"/>
        <w:ind w:right="274" w:firstLine="0"/>
      </w:pPr>
      <w:r>
        <w:t>решает</w:t>
      </w:r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сравнение,</w:t>
      </w:r>
      <w:r>
        <w:rPr>
          <w:spacing w:val="40"/>
        </w:rPr>
        <w:t xml:space="preserve"> </w:t>
      </w:r>
      <w:r>
        <w:t>классификацию,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последовательности событий, анализ и синтез;</w:t>
      </w:r>
    </w:p>
    <w:p w:rsidR="001D773A" w:rsidRDefault="001D773A">
      <w:pPr>
        <w:pStyle w:val="1"/>
        <w:kinsoku w:val="0"/>
        <w:overflowPunct w:val="0"/>
        <w:spacing w:before="4"/>
        <w:ind w:left="612"/>
        <w:rPr>
          <w:spacing w:val="-2"/>
        </w:rPr>
      </w:pPr>
      <w:r>
        <w:rPr>
          <w:spacing w:val="-2"/>
        </w:rPr>
        <w:t>Предметные:</w:t>
      </w:r>
    </w:p>
    <w:p w:rsidR="001D773A" w:rsidRDefault="001D773A" w:rsidP="00481CE4">
      <w:pPr>
        <w:pStyle w:val="a5"/>
        <w:numPr>
          <w:ilvl w:val="0"/>
          <w:numId w:val="3"/>
        </w:numPr>
        <w:tabs>
          <w:tab w:val="left" w:pos="253"/>
        </w:tabs>
        <w:kinsoku w:val="0"/>
        <w:overflowPunct w:val="0"/>
        <w:spacing w:line="274" w:lineRule="exact"/>
        <w:ind w:left="252" w:hanging="141"/>
        <w:rPr>
          <w:spacing w:val="-2"/>
        </w:rPr>
      </w:pPr>
      <w:r>
        <w:t>дорисовывает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3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знакомых</w:t>
      </w:r>
      <w:r>
        <w:rPr>
          <w:spacing w:val="-12"/>
        </w:rPr>
        <w:t xml:space="preserve"> </w:t>
      </w:r>
      <w:r>
        <w:rPr>
          <w:spacing w:val="-2"/>
        </w:rPr>
        <w:t>предметов;</w:t>
      </w:r>
    </w:p>
    <w:p w:rsidR="001D773A" w:rsidRDefault="001D773A" w:rsidP="00481CE4">
      <w:pPr>
        <w:pStyle w:val="a5"/>
        <w:numPr>
          <w:ilvl w:val="0"/>
          <w:numId w:val="3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рисует</w:t>
      </w:r>
      <w:r>
        <w:rPr>
          <w:spacing w:val="-10"/>
        </w:rPr>
        <w:t xml:space="preserve"> </w:t>
      </w:r>
      <w:r>
        <w:t>символические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4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тетради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клетку;</w:t>
      </w:r>
    </w:p>
    <w:p w:rsidR="001D773A" w:rsidRDefault="001D773A">
      <w:pPr>
        <w:pStyle w:val="a3"/>
        <w:kinsoku w:val="0"/>
        <w:overflowPunct w:val="0"/>
        <w:rPr>
          <w:spacing w:val="-2"/>
        </w:rPr>
      </w:pPr>
      <w:r>
        <w:t>-преобразовывает</w:t>
      </w:r>
      <w:r>
        <w:rPr>
          <w:spacing w:val="-13"/>
        </w:rPr>
        <w:t xml:space="preserve"> </w:t>
      </w:r>
      <w:r>
        <w:t>одни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фигуры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(путём</w:t>
      </w:r>
      <w:r>
        <w:rPr>
          <w:spacing w:val="-12"/>
        </w:rPr>
        <w:t xml:space="preserve"> </w:t>
      </w:r>
      <w:r>
        <w:t>складывания,</w:t>
      </w:r>
      <w:r>
        <w:rPr>
          <w:spacing w:val="-12"/>
        </w:rPr>
        <w:t xml:space="preserve"> </w:t>
      </w:r>
      <w:r>
        <w:rPr>
          <w:spacing w:val="-2"/>
        </w:rPr>
        <w:t>разрезания);</w:t>
      </w:r>
    </w:p>
    <w:p w:rsidR="001D773A" w:rsidRDefault="001D773A">
      <w:pPr>
        <w:pStyle w:val="a3"/>
        <w:kinsoku w:val="0"/>
        <w:overflowPunct w:val="0"/>
        <w:rPr>
          <w:spacing w:val="-2"/>
        </w:rPr>
        <w:sectPr w:rsidR="001D773A">
          <w:pgSz w:w="11910" w:h="16840"/>
          <w:pgMar w:top="480" w:right="300" w:bottom="1200" w:left="1020" w:header="0" w:footer="978" w:gutter="0"/>
          <w:cols w:space="720"/>
          <w:noEndnote/>
        </w:sectPr>
      </w:pPr>
    </w:p>
    <w:p w:rsidR="001D773A" w:rsidRDefault="001D773A" w:rsidP="00481CE4">
      <w:pPr>
        <w:pStyle w:val="a5"/>
        <w:numPr>
          <w:ilvl w:val="0"/>
          <w:numId w:val="3"/>
        </w:numPr>
        <w:tabs>
          <w:tab w:val="left" w:pos="287"/>
        </w:tabs>
        <w:kinsoku w:val="0"/>
        <w:overflowPunct w:val="0"/>
        <w:spacing w:before="60"/>
        <w:ind w:right="270" w:firstLine="0"/>
      </w:pPr>
      <w:r>
        <w:t>раскладывает</w:t>
      </w:r>
      <w:r>
        <w:rPr>
          <w:spacing w:val="31"/>
        </w:rPr>
        <w:t xml:space="preserve"> </w:t>
      </w:r>
      <w:r>
        <w:t>предметы в возрастающем и</w:t>
      </w:r>
      <w:r>
        <w:rPr>
          <w:spacing w:val="33"/>
        </w:rPr>
        <w:t xml:space="preserve"> </w:t>
      </w:r>
      <w:r>
        <w:t>убывающем порядке по величине, ширине, высоте,</w:t>
      </w:r>
      <w:r>
        <w:rPr>
          <w:spacing w:val="40"/>
        </w:rPr>
        <w:t xml:space="preserve"> </w:t>
      </w:r>
      <w:r>
        <w:t>толщине в пределах 20;</w:t>
      </w:r>
    </w:p>
    <w:p w:rsidR="001D773A" w:rsidRDefault="001D773A" w:rsidP="00481CE4">
      <w:pPr>
        <w:pStyle w:val="a5"/>
        <w:numPr>
          <w:ilvl w:val="0"/>
          <w:numId w:val="3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измеряет</w:t>
      </w:r>
      <w:r>
        <w:rPr>
          <w:spacing w:val="-15"/>
        </w:rPr>
        <w:t xml:space="preserve"> </w:t>
      </w:r>
      <w:r>
        <w:t>линейкой</w:t>
      </w:r>
      <w:r>
        <w:rPr>
          <w:spacing w:val="-14"/>
        </w:rPr>
        <w:t xml:space="preserve"> </w:t>
      </w:r>
      <w:r>
        <w:t>отрезки,</w:t>
      </w:r>
      <w:r>
        <w:rPr>
          <w:spacing w:val="-15"/>
        </w:rPr>
        <w:t xml:space="preserve"> </w:t>
      </w:r>
      <w:r>
        <w:t>записывать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rPr>
          <w:spacing w:val="-2"/>
        </w:rPr>
        <w:t>измерения;</w:t>
      </w:r>
    </w:p>
    <w:p w:rsidR="001D773A" w:rsidRDefault="001D773A" w:rsidP="00481CE4">
      <w:pPr>
        <w:pStyle w:val="a5"/>
        <w:numPr>
          <w:ilvl w:val="0"/>
          <w:numId w:val="3"/>
        </w:numPr>
        <w:tabs>
          <w:tab w:val="left" w:pos="253"/>
        </w:tabs>
        <w:kinsoku w:val="0"/>
        <w:overflowPunct w:val="0"/>
        <w:ind w:left="252" w:hanging="141"/>
        <w:rPr>
          <w:spacing w:val="-2"/>
        </w:rPr>
      </w:pPr>
      <w:r>
        <w:t>изображает</w:t>
      </w:r>
      <w:r>
        <w:rPr>
          <w:spacing w:val="-11"/>
        </w:rPr>
        <w:t xml:space="preserve"> </w:t>
      </w:r>
      <w:r>
        <w:t>отрезки</w:t>
      </w:r>
      <w:r>
        <w:rPr>
          <w:spacing w:val="-12"/>
        </w:rPr>
        <w:t xml:space="preserve"> </w:t>
      </w:r>
      <w:r>
        <w:t>заданной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rPr>
          <w:spacing w:val="-2"/>
        </w:rPr>
        <w:t>линейки;</w:t>
      </w:r>
    </w:p>
    <w:p w:rsidR="001D773A" w:rsidRDefault="001D773A">
      <w:pPr>
        <w:pStyle w:val="1"/>
        <w:kinsoku w:val="0"/>
        <w:overflowPunct w:val="0"/>
        <w:spacing w:before="3" w:line="272" w:lineRule="exact"/>
        <w:ind w:left="612"/>
        <w:rPr>
          <w:spacing w:val="-2"/>
        </w:rPr>
      </w:pPr>
      <w:r>
        <w:rPr>
          <w:spacing w:val="-2"/>
        </w:rPr>
        <w:t>Личностные:</w:t>
      </w:r>
    </w:p>
    <w:p w:rsidR="001D773A" w:rsidRDefault="001D773A" w:rsidP="00481CE4">
      <w:pPr>
        <w:pStyle w:val="a5"/>
        <w:numPr>
          <w:ilvl w:val="0"/>
          <w:numId w:val="3"/>
        </w:numPr>
        <w:tabs>
          <w:tab w:val="left" w:pos="253"/>
        </w:tabs>
        <w:kinsoku w:val="0"/>
        <w:overflowPunct w:val="0"/>
        <w:spacing w:line="272" w:lineRule="exact"/>
        <w:ind w:left="252" w:hanging="141"/>
        <w:rPr>
          <w:spacing w:val="-2"/>
        </w:rPr>
      </w:pPr>
      <w:r>
        <w:t>понимает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выполняет</w:t>
      </w:r>
      <w:r>
        <w:rPr>
          <w:spacing w:val="-10"/>
        </w:rPr>
        <w:t xml:space="preserve"> </w:t>
      </w:r>
      <w:r>
        <w:t>задание</w:t>
      </w:r>
      <w:r>
        <w:rPr>
          <w:spacing w:val="-12"/>
        </w:rPr>
        <w:t xml:space="preserve"> </w:t>
      </w:r>
      <w:r>
        <w:rPr>
          <w:spacing w:val="-2"/>
        </w:rPr>
        <w:t>самостоятельно;</w:t>
      </w:r>
    </w:p>
    <w:p w:rsidR="001D773A" w:rsidRDefault="001D773A">
      <w:pPr>
        <w:pStyle w:val="a3"/>
        <w:kinsoku w:val="0"/>
        <w:overflowPunct w:val="0"/>
        <w:rPr>
          <w:spacing w:val="-2"/>
        </w:rPr>
      </w:pPr>
      <w:r>
        <w:t>-проводить</w:t>
      </w:r>
      <w:r>
        <w:rPr>
          <w:spacing w:val="-15"/>
        </w:rPr>
        <w:t xml:space="preserve"> </w:t>
      </w:r>
      <w:r>
        <w:t>самоконтроль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самооценку</w:t>
      </w:r>
      <w:r>
        <w:rPr>
          <w:spacing w:val="-15"/>
        </w:rPr>
        <w:t xml:space="preserve"> </w:t>
      </w:r>
      <w:r>
        <w:t>выполненной</w:t>
      </w:r>
      <w:r>
        <w:rPr>
          <w:spacing w:val="-13"/>
        </w:rPr>
        <w:t xml:space="preserve"> </w:t>
      </w:r>
      <w:r>
        <w:rPr>
          <w:spacing w:val="-2"/>
        </w:rPr>
        <w:t>работы.</w:t>
      </w:r>
    </w:p>
    <w:p w:rsidR="00550E11" w:rsidRDefault="00550E11">
      <w:pPr>
        <w:pStyle w:val="a3"/>
        <w:kinsoku w:val="0"/>
        <w:overflowPunct w:val="0"/>
        <w:rPr>
          <w:spacing w:val="-2"/>
        </w:rPr>
      </w:pPr>
    </w:p>
    <w:p w:rsidR="00550E11" w:rsidRPr="00F96B80" w:rsidRDefault="00550E11" w:rsidP="00550E11">
      <w:pPr>
        <w:pStyle w:val="21"/>
        <w:ind w:left="392" w:right="684"/>
        <w:jc w:val="center"/>
      </w:pPr>
      <w:r w:rsidRPr="00F96B80">
        <w:t>Педагогический</w:t>
      </w:r>
      <w:r w:rsidRPr="00F96B80">
        <w:rPr>
          <w:spacing w:val="-4"/>
        </w:rPr>
        <w:t xml:space="preserve"> </w:t>
      </w:r>
      <w:r w:rsidRPr="00F96B80">
        <w:t>мониторинг</w:t>
      </w:r>
      <w:r w:rsidRPr="00F96B80">
        <w:rPr>
          <w:spacing w:val="-3"/>
        </w:rPr>
        <w:t xml:space="preserve"> </w:t>
      </w:r>
      <w:r w:rsidRPr="00F96B80">
        <w:rPr>
          <w:spacing w:val="-2"/>
        </w:rPr>
        <w:t>процесса</w:t>
      </w:r>
    </w:p>
    <w:p w:rsidR="00550E11" w:rsidRPr="00F96B80" w:rsidRDefault="00550E11" w:rsidP="00550E11">
      <w:pPr>
        <w:ind w:left="392" w:right="685"/>
        <w:jc w:val="center"/>
        <w:rPr>
          <w:b/>
          <w:sz w:val="24"/>
          <w:szCs w:val="24"/>
        </w:rPr>
      </w:pPr>
      <w:r w:rsidRPr="00F96B80">
        <w:rPr>
          <w:b/>
          <w:sz w:val="24"/>
          <w:szCs w:val="24"/>
        </w:rPr>
        <w:t>и</w:t>
      </w:r>
      <w:r w:rsidRPr="00F96B80">
        <w:rPr>
          <w:b/>
          <w:spacing w:val="-2"/>
          <w:sz w:val="24"/>
          <w:szCs w:val="24"/>
        </w:rPr>
        <w:t xml:space="preserve"> </w:t>
      </w:r>
      <w:r w:rsidRPr="00F96B80">
        <w:rPr>
          <w:b/>
          <w:sz w:val="24"/>
          <w:szCs w:val="24"/>
        </w:rPr>
        <w:t>результатов</w:t>
      </w:r>
      <w:r w:rsidRPr="00F96B80">
        <w:rPr>
          <w:b/>
          <w:spacing w:val="-1"/>
          <w:sz w:val="24"/>
          <w:szCs w:val="24"/>
        </w:rPr>
        <w:t xml:space="preserve"> </w:t>
      </w:r>
      <w:r w:rsidRPr="00F96B80">
        <w:rPr>
          <w:b/>
          <w:sz w:val="24"/>
          <w:szCs w:val="24"/>
        </w:rPr>
        <w:t>образовательной</w:t>
      </w:r>
      <w:r w:rsidRPr="00F96B80">
        <w:rPr>
          <w:b/>
          <w:spacing w:val="-3"/>
          <w:sz w:val="24"/>
          <w:szCs w:val="24"/>
        </w:rPr>
        <w:t xml:space="preserve"> </w:t>
      </w:r>
      <w:r w:rsidRPr="00F96B80">
        <w:rPr>
          <w:b/>
          <w:spacing w:val="-2"/>
          <w:sz w:val="24"/>
          <w:szCs w:val="24"/>
        </w:rPr>
        <w:t>деятельности</w:t>
      </w:r>
    </w:p>
    <w:p w:rsidR="00550E11" w:rsidRDefault="00550E11" w:rsidP="00550E11">
      <w:pPr>
        <w:pStyle w:val="a3"/>
        <w:ind w:left="258" w:firstLine="566"/>
      </w:pPr>
      <w:r w:rsidRPr="00F96B80">
        <w:t>Мониторинг</w:t>
      </w:r>
      <w:r w:rsidRPr="00F96B80">
        <w:rPr>
          <w:spacing w:val="80"/>
        </w:rPr>
        <w:t xml:space="preserve"> </w:t>
      </w:r>
      <w:r w:rsidRPr="00F96B80">
        <w:t>освоения</w:t>
      </w:r>
      <w:r w:rsidRPr="00F96B80">
        <w:rPr>
          <w:spacing w:val="40"/>
        </w:rPr>
        <w:t xml:space="preserve"> </w:t>
      </w:r>
      <w:r w:rsidRPr="00F96B80">
        <w:t>программы</w:t>
      </w:r>
      <w:r w:rsidRPr="00F96B80">
        <w:rPr>
          <w:spacing w:val="80"/>
        </w:rPr>
        <w:t xml:space="preserve"> </w:t>
      </w:r>
      <w:r w:rsidRPr="00F96B80">
        <w:t>«</w:t>
      </w:r>
      <w:r>
        <w:t>Учусь играя</w:t>
      </w:r>
      <w:r w:rsidRPr="0006751A">
        <w:t>»</w:t>
      </w:r>
      <w:r w:rsidRPr="00F96B80">
        <w:rPr>
          <w:spacing w:val="40"/>
        </w:rPr>
        <w:t xml:space="preserve"> </w:t>
      </w:r>
      <w:r w:rsidRPr="00F96B80">
        <w:t>осуществляется</w:t>
      </w:r>
      <w:r w:rsidRPr="00F96B80">
        <w:rPr>
          <w:spacing w:val="80"/>
        </w:rPr>
        <w:t xml:space="preserve"> </w:t>
      </w:r>
      <w:r w:rsidRPr="00F96B80">
        <w:t>по результатам диагностических занятий в начале (октябрь)</w:t>
      </w:r>
      <w:r>
        <w:t xml:space="preserve"> и в конце (май) учебного года.</w:t>
      </w:r>
    </w:p>
    <w:p w:rsidR="00550E11" w:rsidRDefault="00550E11">
      <w:pPr>
        <w:pStyle w:val="a3"/>
        <w:kinsoku w:val="0"/>
        <w:overflowPunct w:val="0"/>
        <w:rPr>
          <w:spacing w:val="-2"/>
        </w:rPr>
      </w:pPr>
    </w:p>
    <w:p w:rsidR="00550E11" w:rsidRPr="0006751A" w:rsidRDefault="00550E11" w:rsidP="00550E11">
      <w:pPr>
        <w:pStyle w:val="a3"/>
        <w:ind w:left="258" w:firstLine="566"/>
        <w:jc w:val="center"/>
      </w:pPr>
      <w:r w:rsidRPr="0006751A">
        <w:t>Система</w:t>
      </w:r>
      <w:r w:rsidRPr="0006751A">
        <w:rPr>
          <w:spacing w:val="-7"/>
        </w:rPr>
        <w:t xml:space="preserve"> </w:t>
      </w:r>
      <w:r w:rsidRPr="0006751A">
        <w:t>мониторинга</w:t>
      </w:r>
      <w:r w:rsidRPr="0006751A">
        <w:rPr>
          <w:spacing w:val="-4"/>
        </w:rPr>
        <w:t xml:space="preserve"> </w:t>
      </w:r>
      <w:r w:rsidRPr="0006751A">
        <w:t>освоения</w:t>
      </w:r>
      <w:r w:rsidRPr="0006751A">
        <w:rPr>
          <w:spacing w:val="-3"/>
        </w:rPr>
        <w:t xml:space="preserve"> </w:t>
      </w:r>
      <w:r w:rsidRPr="0006751A">
        <w:rPr>
          <w:spacing w:val="-2"/>
        </w:rPr>
        <w:t>программы: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60"/>
        <w:gridCol w:w="2124"/>
        <w:gridCol w:w="4703"/>
      </w:tblGrid>
      <w:tr w:rsidR="00786F5D" w:rsidRPr="00F96B80" w:rsidTr="00786F5D">
        <w:trPr>
          <w:trHeight w:val="551"/>
        </w:trPr>
        <w:tc>
          <w:tcPr>
            <w:tcW w:w="1135" w:type="dxa"/>
            <w:shd w:val="clear" w:color="auto" w:fill="DBE4F0"/>
          </w:tcPr>
          <w:p w:rsidR="00786F5D" w:rsidRPr="00F96B80" w:rsidRDefault="00786F5D" w:rsidP="00C36E40">
            <w:pPr>
              <w:pStyle w:val="TableParagraph"/>
              <w:ind w:left="93" w:right="87"/>
              <w:jc w:val="center"/>
              <w:rPr>
                <w:i/>
              </w:rPr>
            </w:pPr>
            <w:r w:rsidRPr="00F96B80">
              <w:rPr>
                <w:i/>
                <w:spacing w:val="-5"/>
              </w:rPr>
              <w:t>Год</w:t>
            </w:r>
          </w:p>
          <w:p w:rsidR="00786F5D" w:rsidRPr="00F96B80" w:rsidRDefault="00786F5D" w:rsidP="00C36E40">
            <w:pPr>
              <w:pStyle w:val="TableParagraph"/>
              <w:ind w:left="95" w:right="87"/>
              <w:jc w:val="center"/>
              <w:rPr>
                <w:i/>
              </w:rPr>
            </w:pPr>
            <w:r w:rsidRPr="00F96B80">
              <w:rPr>
                <w:i/>
                <w:spacing w:val="-2"/>
              </w:rPr>
              <w:t>обучения</w:t>
            </w:r>
          </w:p>
        </w:tc>
        <w:tc>
          <w:tcPr>
            <w:tcW w:w="1560" w:type="dxa"/>
            <w:shd w:val="clear" w:color="auto" w:fill="DBE4F0"/>
          </w:tcPr>
          <w:p w:rsidR="00786F5D" w:rsidRPr="00F96B80" w:rsidRDefault="00786F5D" w:rsidP="00C36E40">
            <w:pPr>
              <w:pStyle w:val="TableParagraph"/>
              <w:ind w:left="105" w:right="96"/>
              <w:jc w:val="center"/>
              <w:rPr>
                <w:i/>
              </w:rPr>
            </w:pPr>
            <w:r w:rsidRPr="00F96B80">
              <w:rPr>
                <w:i/>
                <w:spacing w:val="-5"/>
              </w:rPr>
              <w:t>Вид</w:t>
            </w:r>
          </w:p>
          <w:p w:rsidR="00786F5D" w:rsidRPr="00F96B80" w:rsidRDefault="00786F5D" w:rsidP="00C36E40">
            <w:pPr>
              <w:pStyle w:val="TableParagraph"/>
              <w:ind w:left="105" w:right="99"/>
              <w:jc w:val="center"/>
              <w:rPr>
                <w:i/>
              </w:rPr>
            </w:pPr>
            <w:r w:rsidRPr="00F96B80">
              <w:rPr>
                <w:i/>
                <w:spacing w:val="-2"/>
              </w:rPr>
              <w:t>диагностики</w:t>
            </w:r>
          </w:p>
        </w:tc>
        <w:tc>
          <w:tcPr>
            <w:tcW w:w="2124" w:type="dxa"/>
            <w:shd w:val="clear" w:color="auto" w:fill="DBE4F0"/>
          </w:tcPr>
          <w:p w:rsidR="00786F5D" w:rsidRPr="00F96B80" w:rsidRDefault="00786F5D" w:rsidP="00C36E40">
            <w:pPr>
              <w:pStyle w:val="TableParagraph"/>
              <w:ind w:left="183" w:right="175"/>
              <w:jc w:val="center"/>
              <w:rPr>
                <w:i/>
              </w:rPr>
            </w:pPr>
            <w:r w:rsidRPr="00F96B80">
              <w:rPr>
                <w:i/>
                <w:spacing w:val="-2"/>
              </w:rPr>
              <w:t>Форма</w:t>
            </w:r>
          </w:p>
          <w:p w:rsidR="00786F5D" w:rsidRPr="00F96B80" w:rsidRDefault="00786F5D" w:rsidP="00C36E40">
            <w:pPr>
              <w:pStyle w:val="TableParagraph"/>
              <w:ind w:left="180" w:right="175"/>
              <w:jc w:val="center"/>
              <w:rPr>
                <w:i/>
              </w:rPr>
            </w:pPr>
            <w:r w:rsidRPr="00F96B80">
              <w:rPr>
                <w:i/>
                <w:spacing w:val="-2"/>
              </w:rPr>
              <w:t>диагностики</w:t>
            </w:r>
          </w:p>
        </w:tc>
        <w:tc>
          <w:tcPr>
            <w:tcW w:w="4703" w:type="dxa"/>
            <w:shd w:val="clear" w:color="auto" w:fill="DBE4F0"/>
          </w:tcPr>
          <w:p w:rsidR="00786F5D" w:rsidRPr="00F96B80" w:rsidRDefault="00786F5D" w:rsidP="00C36E40">
            <w:pPr>
              <w:pStyle w:val="TableParagraph"/>
              <w:ind w:left="548"/>
              <w:rPr>
                <w:i/>
              </w:rPr>
            </w:pPr>
            <w:r w:rsidRPr="00F96B80">
              <w:rPr>
                <w:i/>
              </w:rPr>
              <w:t>Цель</w:t>
            </w:r>
            <w:r w:rsidRPr="00F96B80">
              <w:rPr>
                <w:i/>
                <w:spacing w:val="-3"/>
              </w:rPr>
              <w:t xml:space="preserve"> </w:t>
            </w:r>
            <w:r w:rsidRPr="00F96B80">
              <w:rPr>
                <w:i/>
                <w:spacing w:val="-2"/>
              </w:rPr>
              <w:t>диагностики</w:t>
            </w:r>
          </w:p>
        </w:tc>
      </w:tr>
      <w:tr w:rsidR="00786F5D" w:rsidRPr="00F96B80" w:rsidTr="00786F5D">
        <w:trPr>
          <w:trHeight w:val="830"/>
        </w:trPr>
        <w:tc>
          <w:tcPr>
            <w:tcW w:w="1135" w:type="dxa"/>
            <w:vMerge w:val="restart"/>
          </w:tcPr>
          <w:p w:rsidR="00786F5D" w:rsidRPr="00F96B80" w:rsidRDefault="00786F5D" w:rsidP="00C36E40">
            <w:pPr>
              <w:pStyle w:val="TableParagraph"/>
              <w:ind w:left="165"/>
            </w:pPr>
            <w:r w:rsidRPr="00F96B80">
              <w:rPr>
                <w:spacing w:val="-2"/>
              </w:rPr>
              <w:t>Первый</w:t>
            </w:r>
          </w:p>
        </w:tc>
        <w:tc>
          <w:tcPr>
            <w:tcW w:w="1560" w:type="dxa"/>
          </w:tcPr>
          <w:p w:rsidR="00786F5D" w:rsidRPr="00F96B80" w:rsidRDefault="00786F5D" w:rsidP="00C36E40">
            <w:pPr>
              <w:pStyle w:val="TableParagraph"/>
              <w:ind w:left="345"/>
            </w:pPr>
            <w:r w:rsidRPr="00F96B80">
              <w:rPr>
                <w:spacing w:val="-2"/>
              </w:rPr>
              <w:t>Входная</w:t>
            </w:r>
          </w:p>
        </w:tc>
        <w:tc>
          <w:tcPr>
            <w:tcW w:w="2124" w:type="dxa"/>
          </w:tcPr>
          <w:p w:rsidR="00786F5D" w:rsidRPr="00F96B80" w:rsidRDefault="00786F5D" w:rsidP="00C36E40">
            <w:pPr>
              <w:pStyle w:val="TableParagraph"/>
              <w:ind w:left="106"/>
            </w:pPr>
            <w:r w:rsidRPr="00550E11">
              <w:t>Беседа, наблюдение, опрос</w:t>
            </w:r>
          </w:p>
        </w:tc>
        <w:tc>
          <w:tcPr>
            <w:tcW w:w="4703" w:type="dxa"/>
          </w:tcPr>
          <w:p w:rsidR="00786F5D" w:rsidRPr="00550E11" w:rsidRDefault="00786F5D" w:rsidP="00550E11">
            <w:pPr>
              <w:pStyle w:val="TableParagraph"/>
              <w:ind w:left="108" w:right="348"/>
              <w:rPr>
                <w:lang w:val="ru-RU"/>
              </w:rPr>
            </w:pPr>
            <w:r w:rsidRPr="00550E11">
              <w:rPr>
                <w:lang w:val="ru-RU"/>
              </w:rPr>
              <w:t>Изучение отношения ребенка к выбранной деятельности, его способности и достижения в этой</w:t>
            </w:r>
          </w:p>
          <w:p w:rsidR="00786F5D" w:rsidRPr="00F96B80" w:rsidRDefault="00786F5D" w:rsidP="00550E11">
            <w:pPr>
              <w:pStyle w:val="TableParagraph"/>
              <w:ind w:left="108"/>
              <w:rPr>
                <w:lang w:val="ru-RU"/>
              </w:rPr>
            </w:pPr>
            <w:r w:rsidRPr="00550E11">
              <w:rPr>
                <w:lang w:val="ru-RU"/>
              </w:rPr>
              <w:t>области, личностные качества ребенка</w:t>
            </w:r>
          </w:p>
        </w:tc>
      </w:tr>
      <w:tr w:rsidR="00786F5D" w:rsidRPr="00F96B80" w:rsidTr="00786F5D">
        <w:trPr>
          <w:trHeight w:val="712"/>
        </w:trPr>
        <w:tc>
          <w:tcPr>
            <w:tcW w:w="1135" w:type="dxa"/>
            <w:vMerge/>
            <w:tcBorders>
              <w:top w:val="nil"/>
            </w:tcBorders>
          </w:tcPr>
          <w:p w:rsidR="00786F5D" w:rsidRPr="00F96B80" w:rsidRDefault="00786F5D" w:rsidP="00C36E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86F5D" w:rsidRPr="00F96B80" w:rsidRDefault="00786F5D" w:rsidP="00C36E40">
            <w:pPr>
              <w:pStyle w:val="TableParagraph"/>
              <w:ind w:left="307"/>
            </w:pPr>
            <w:r w:rsidRPr="00F96B80">
              <w:rPr>
                <w:spacing w:val="-2"/>
              </w:rPr>
              <w:t>Итоговая</w:t>
            </w:r>
          </w:p>
        </w:tc>
        <w:tc>
          <w:tcPr>
            <w:tcW w:w="2124" w:type="dxa"/>
          </w:tcPr>
          <w:p w:rsidR="00786F5D" w:rsidRPr="00F96B80" w:rsidRDefault="00786F5D" w:rsidP="00C36E40">
            <w:pPr>
              <w:pStyle w:val="TableParagraph"/>
              <w:ind w:left="106"/>
            </w:pPr>
            <w:r w:rsidRPr="00F96B80">
              <w:rPr>
                <w:spacing w:val="-2"/>
              </w:rPr>
              <w:t>Диагностическое занятие</w:t>
            </w:r>
          </w:p>
          <w:p w:rsidR="00786F5D" w:rsidRPr="00F96B80" w:rsidRDefault="00786F5D" w:rsidP="00550E11">
            <w:pPr>
              <w:pStyle w:val="TableParagraph"/>
              <w:ind w:left="0"/>
            </w:pPr>
          </w:p>
        </w:tc>
        <w:tc>
          <w:tcPr>
            <w:tcW w:w="4703" w:type="dxa"/>
          </w:tcPr>
          <w:p w:rsidR="00786F5D" w:rsidRPr="00550E11" w:rsidRDefault="00786F5D" w:rsidP="00550E11">
            <w:pPr>
              <w:pStyle w:val="TableParagraph"/>
              <w:ind w:left="108" w:right="589"/>
              <w:rPr>
                <w:lang w:val="ru-RU"/>
              </w:rPr>
            </w:pPr>
            <w:r w:rsidRPr="00550E11">
              <w:rPr>
                <w:spacing w:val="-2"/>
                <w:lang w:val="ru-RU"/>
              </w:rPr>
              <w:t>Определение</w:t>
            </w:r>
            <w:r w:rsidRPr="004B0825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r w:rsidRPr="00550E11">
              <w:rPr>
                <w:spacing w:val="-2"/>
                <w:lang w:val="ru-RU"/>
              </w:rPr>
              <w:t>степени</w:t>
            </w:r>
            <w:r>
              <w:rPr>
                <w:lang w:val="ru-RU"/>
              </w:rPr>
              <w:t xml:space="preserve"> </w:t>
            </w:r>
            <w:r w:rsidRPr="00550E11">
              <w:rPr>
                <w:spacing w:val="-2"/>
                <w:lang w:val="ru-RU"/>
              </w:rPr>
              <w:t>усвоения детьми</w:t>
            </w:r>
            <w:r>
              <w:rPr>
                <w:lang w:val="ru-RU"/>
              </w:rPr>
              <w:t xml:space="preserve"> </w:t>
            </w:r>
            <w:r w:rsidRPr="00550E11">
              <w:rPr>
                <w:spacing w:val="-2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 w:rsidRPr="00550E11">
              <w:rPr>
                <w:spacing w:val="-2"/>
                <w:lang w:val="ru-RU"/>
              </w:rPr>
              <w:t>материала</w:t>
            </w:r>
          </w:p>
        </w:tc>
      </w:tr>
      <w:tr w:rsidR="00786F5D" w:rsidRPr="00F96B80" w:rsidTr="00786F5D">
        <w:trPr>
          <w:trHeight w:val="551"/>
        </w:trPr>
        <w:tc>
          <w:tcPr>
            <w:tcW w:w="1135" w:type="dxa"/>
            <w:vMerge w:val="restart"/>
            <w:tcBorders>
              <w:top w:val="nil"/>
            </w:tcBorders>
          </w:tcPr>
          <w:p w:rsidR="00786F5D" w:rsidRPr="00F96B80" w:rsidRDefault="00786F5D" w:rsidP="00C36E4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Второй </w:t>
            </w:r>
          </w:p>
        </w:tc>
        <w:tc>
          <w:tcPr>
            <w:tcW w:w="1560" w:type="dxa"/>
          </w:tcPr>
          <w:p w:rsidR="00786F5D" w:rsidRPr="00F96B80" w:rsidRDefault="00786F5D" w:rsidP="00C36E40">
            <w:pPr>
              <w:pStyle w:val="TableParagraph"/>
              <w:rPr>
                <w:lang w:val="ru-RU"/>
              </w:rPr>
            </w:pPr>
            <w:r w:rsidRPr="00F96B80">
              <w:rPr>
                <w:spacing w:val="-2"/>
              </w:rPr>
              <w:t>Входная</w:t>
            </w:r>
          </w:p>
        </w:tc>
        <w:tc>
          <w:tcPr>
            <w:tcW w:w="2124" w:type="dxa"/>
          </w:tcPr>
          <w:p w:rsidR="00786F5D" w:rsidRPr="00F96B80" w:rsidRDefault="00786F5D" w:rsidP="00C36E40">
            <w:pPr>
              <w:pStyle w:val="TableParagraph"/>
              <w:ind w:left="106"/>
            </w:pPr>
            <w:r>
              <w:t xml:space="preserve">Практические </w:t>
            </w:r>
            <w:r w:rsidRPr="00550E11">
              <w:t>задания, тесты</w:t>
            </w:r>
          </w:p>
        </w:tc>
        <w:tc>
          <w:tcPr>
            <w:tcW w:w="4703" w:type="dxa"/>
          </w:tcPr>
          <w:p w:rsidR="00786F5D" w:rsidRPr="00F96B80" w:rsidRDefault="00786F5D" w:rsidP="00C36E40">
            <w:pPr>
              <w:pStyle w:val="TableParagraph"/>
              <w:ind w:left="108"/>
            </w:pPr>
            <w:r>
              <w:rPr>
                <w:lang w:val="ru-RU"/>
              </w:rPr>
              <w:t xml:space="preserve">Определение готовности детей </w:t>
            </w:r>
            <w:r w:rsidRPr="00550E11">
              <w:rPr>
                <w:lang w:val="ru-RU"/>
              </w:rPr>
              <w:t xml:space="preserve">к восприятию нового материала. Выявление детей, отстающих и опережающих обучение. </w:t>
            </w:r>
            <w:r w:rsidRPr="00550E11">
              <w:t>Подбор наиболее эффективных методов и средств обучения.</w:t>
            </w:r>
          </w:p>
        </w:tc>
      </w:tr>
      <w:tr w:rsidR="00786F5D" w:rsidRPr="00F96B80" w:rsidTr="00786F5D">
        <w:trPr>
          <w:trHeight w:val="696"/>
        </w:trPr>
        <w:tc>
          <w:tcPr>
            <w:tcW w:w="1135" w:type="dxa"/>
            <w:vMerge/>
            <w:tcBorders>
              <w:top w:val="nil"/>
            </w:tcBorders>
          </w:tcPr>
          <w:p w:rsidR="00786F5D" w:rsidRPr="00F96B80" w:rsidRDefault="00786F5D" w:rsidP="00C36E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6F5D" w:rsidRPr="00F96B80" w:rsidRDefault="00786F5D" w:rsidP="00C36E40">
            <w:pPr>
              <w:pStyle w:val="TableParagraph"/>
              <w:ind w:left="304"/>
            </w:pPr>
            <w:r w:rsidRPr="00F96B80">
              <w:rPr>
                <w:spacing w:val="-2"/>
              </w:rPr>
              <w:t>Итоговая</w:t>
            </w:r>
          </w:p>
        </w:tc>
        <w:tc>
          <w:tcPr>
            <w:tcW w:w="2124" w:type="dxa"/>
          </w:tcPr>
          <w:p w:rsidR="00786F5D" w:rsidRPr="00550E11" w:rsidRDefault="00786F5D" w:rsidP="00550E11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Контрольное практическое задание,</w:t>
            </w:r>
            <w:r>
              <w:rPr>
                <w:spacing w:val="-2"/>
                <w:lang w:val="ru-RU"/>
              </w:rPr>
              <w:t xml:space="preserve"> </w:t>
            </w:r>
            <w:r w:rsidRPr="00550E11">
              <w:rPr>
                <w:spacing w:val="-2"/>
              </w:rPr>
              <w:t xml:space="preserve">тесты </w:t>
            </w:r>
          </w:p>
        </w:tc>
        <w:tc>
          <w:tcPr>
            <w:tcW w:w="4703" w:type="dxa"/>
          </w:tcPr>
          <w:p w:rsidR="00786F5D" w:rsidRPr="00F96B80" w:rsidRDefault="00786F5D" w:rsidP="00C36E40">
            <w:pPr>
              <w:pStyle w:val="TableParagraph"/>
              <w:ind w:left="108"/>
              <w:rPr>
                <w:lang w:val="ru-RU"/>
              </w:rPr>
            </w:pPr>
            <w:r w:rsidRPr="00550E11">
              <w:rPr>
                <w:lang w:val="ru-RU"/>
              </w:rPr>
              <w:t>Проверка освоения программы</w:t>
            </w:r>
          </w:p>
        </w:tc>
      </w:tr>
    </w:tbl>
    <w:p w:rsidR="00550E11" w:rsidRDefault="00550E11">
      <w:pPr>
        <w:pStyle w:val="a3"/>
        <w:kinsoku w:val="0"/>
        <w:overflowPunct w:val="0"/>
        <w:rPr>
          <w:spacing w:val="-2"/>
        </w:rPr>
      </w:pPr>
    </w:p>
    <w:p w:rsidR="00550E11" w:rsidRPr="00550E11" w:rsidRDefault="00550E11" w:rsidP="00550E11">
      <w:pPr>
        <w:pStyle w:val="a3"/>
        <w:kinsoku w:val="0"/>
        <w:overflowPunct w:val="0"/>
        <w:ind w:firstLine="608"/>
        <w:rPr>
          <w:spacing w:val="-2"/>
        </w:rPr>
      </w:pPr>
      <w:r w:rsidRPr="00550E11">
        <w:rPr>
          <w:spacing w:val="-2"/>
        </w:rPr>
        <w:t>В конце учебного года педагог обобщает результаты всех диагностических процедур и определяет уровень результатов образовательной деятельности каждого обучающегося – интегрированный показатель, в котором отображена концентрация достижений всех этапов и составляющих учебно-воспитательного процесса. Возможные уровни освоения ребенком образовательных результатов по программе - низкий (Н), средний (С), высокий (В).</w:t>
      </w:r>
    </w:p>
    <w:p w:rsidR="00550E11" w:rsidRPr="00550E11" w:rsidRDefault="00550E11" w:rsidP="00550E11">
      <w:pPr>
        <w:pStyle w:val="a3"/>
        <w:kinsoku w:val="0"/>
        <w:overflowPunct w:val="0"/>
        <w:ind w:firstLine="608"/>
        <w:rPr>
          <w:spacing w:val="-2"/>
        </w:rPr>
      </w:pPr>
      <w:r w:rsidRPr="00550E11">
        <w:rPr>
          <w:spacing w:val="-2"/>
        </w:rPr>
        <w:t>Подведение итогов реализации программы</w:t>
      </w:r>
    </w:p>
    <w:p w:rsidR="00550E11" w:rsidRPr="00550E11" w:rsidRDefault="00550E11" w:rsidP="00550E11">
      <w:pPr>
        <w:pStyle w:val="a3"/>
        <w:kinsoku w:val="0"/>
        <w:overflowPunct w:val="0"/>
        <w:rPr>
          <w:spacing w:val="-2"/>
        </w:rPr>
      </w:pPr>
      <w:r w:rsidRPr="00550E11">
        <w:rPr>
          <w:spacing w:val="-2"/>
        </w:rPr>
        <w:t xml:space="preserve">Форма подведения итогов освоения программы </w:t>
      </w:r>
      <w:r>
        <w:rPr>
          <w:spacing w:val="-2"/>
        </w:rPr>
        <w:t>–</w:t>
      </w:r>
      <w:r w:rsidRPr="00550E11">
        <w:rPr>
          <w:spacing w:val="-2"/>
        </w:rPr>
        <w:t xml:space="preserve"> </w:t>
      </w:r>
      <w:r>
        <w:rPr>
          <w:spacing w:val="-2"/>
        </w:rPr>
        <w:t>контрольные практические задания</w:t>
      </w:r>
      <w:r w:rsidRPr="00550E11">
        <w:rPr>
          <w:spacing w:val="-2"/>
        </w:rPr>
        <w:t xml:space="preserve"> учащихся.</w:t>
      </w:r>
    </w:p>
    <w:p w:rsidR="00550E11" w:rsidRDefault="00550E11" w:rsidP="00550E11">
      <w:pPr>
        <w:pStyle w:val="a3"/>
        <w:kinsoku w:val="0"/>
        <w:overflowPunct w:val="0"/>
        <w:rPr>
          <w:spacing w:val="-2"/>
        </w:rPr>
      </w:pPr>
      <w:r w:rsidRPr="00550E11">
        <w:rPr>
          <w:spacing w:val="-2"/>
        </w:rPr>
        <w:t>Результаты входной и итоговой диагностики усвоения содержания программы заносятся в журнал педагогических наблюдений. Результаты диагностики доводятся до родителей.</w:t>
      </w:r>
    </w:p>
    <w:p w:rsidR="00550E11" w:rsidRDefault="00550E11">
      <w:pPr>
        <w:pStyle w:val="a3"/>
        <w:kinsoku w:val="0"/>
        <w:overflowPunct w:val="0"/>
        <w:rPr>
          <w:spacing w:val="-2"/>
        </w:rPr>
      </w:pPr>
    </w:p>
    <w:p w:rsidR="00550E11" w:rsidRPr="00AD566A" w:rsidRDefault="00550E11" w:rsidP="00550E11">
      <w:pPr>
        <w:tabs>
          <w:tab w:val="left" w:pos="1155"/>
        </w:tabs>
        <w:rPr>
          <w:rFonts w:eastAsia="Times New Roman"/>
          <w:b/>
          <w:color w:val="000000"/>
        </w:rPr>
      </w:pPr>
      <w:r w:rsidRPr="00AD566A">
        <w:rPr>
          <w:rFonts w:eastAsia="Times New Roman"/>
          <w:b/>
          <w:color w:val="000000"/>
        </w:rPr>
        <w:t>Условия реализации программы</w:t>
      </w:r>
    </w:p>
    <w:p w:rsidR="00550E11" w:rsidRPr="00FC24C0" w:rsidRDefault="00550E11" w:rsidP="00550E11">
      <w:pPr>
        <w:contextualSpacing/>
        <w:jc w:val="both"/>
        <w:rPr>
          <w:i/>
          <w:sz w:val="24"/>
          <w:szCs w:val="24"/>
        </w:rPr>
      </w:pPr>
      <w:r w:rsidRPr="00FC24C0">
        <w:rPr>
          <w:i/>
          <w:sz w:val="24"/>
          <w:szCs w:val="24"/>
        </w:rPr>
        <w:t>Материально-техническое оснащение процесса обучения:</w:t>
      </w:r>
    </w:p>
    <w:p w:rsidR="00550E11" w:rsidRDefault="00550E11" w:rsidP="00481CE4">
      <w:pPr>
        <w:widowControl/>
        <w:numPr>
          <w:ilvl w:val="0"/>
          <w:numId w:val="9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1040C">
        <w:rPr>
          <w:rFonts w:eastAsia="Times New Roman"/>
          <w:sz w:val="24"/>
          <w:szCs w:val="24"/>
          <w:lang w:eastAsia="en-US"/>
        </w:rPr>
        <w:t>Компьютер</w:t>
      </w:r>
    </w:p>
    <w:p w:rsidR="00550E11" w:rsidRPr="00A1040C" w:rsidRDefault="00550E11" w:rsidP="00481CE4">
      <w:pPr>
        <w:widowControl/>
        <w:numPr>
          <w:ilvl w:val="0"/>
          <w:numId w:val="9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1040C">
        <w:rPr>
          <w:rFonts w:eastAsia="Times New Roman"/>
          <w:sz w:val="24"/>
          <w:szCs w:val="24"/>
          <w:lang w:eastAsia="en-US"/>
        </w:rPr>
        <w:t>Стол (на каждого обучающегося)</w:t>
      </w:r>
    </w:p>
    <w:p w:rsidR="00550E11" w:rsidRPr="00FC24C0" w:rsidRDefault="00550E11" w:rsidP="00481CE4">
      <w:pPr>
        <w:widowControl/>
        <w:numPr>
          <w:ilvl w:val="0"/>
          <w:numId w:val="9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C24C0">
        <w:rPr>
          <w:rFonts w:eastAsia="Times New Roman"/>
          <w:sz w:val="24"/>
          <w:szCs w:val="24"/>
          <w:lang w:eastAsia="en-US"/>
        </w:rPr>
        <w:t>Стул (на каждого обучающегося)</w:t>
      </w:r>
    </w:p>
    <w:p w:rsidR="00550E11" w:rsidRPr="00FC24C0" w:rsidRDefault="00550E11" w:rsidP="00481CE4">
      <w:pPr>
        <w:widowControl/>
        <w:numPr>
          <w:ilvl w:val="0"/>
          <w:numId w:val="9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C24C0">
        <w:rPr>
          <w:rFonts w:eastAsia="Times New Roman"/>
          <w:sz w:val="24"/>
          <w:szCs w:val="24"/>
          <w:lang w:eastAsia="en-US"/>
        </w:rPr>
        <w:t>Принтер – 1 шт.</w:t>
      </w:r>
    </w:p>
    <w:p w:rsidR="00550E11" w:rsidRDefault="00550E11" w:rsidP="00481CE4">
      <w:pPr>
        <w:widowControl/>
        <w:numPr>
          <w:ilvl w:val="0"/>
          <w:numId w:val="9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C24C0">
        <w:rPr>
          <w:rFonts w:eastAsia="Times New Roman"/>
          <w:sz w:val="24"/>
          <w:szCs w:val="24"/>
          <w:lang w:eastAsia="en-US"/>
        </w:rPr>
        <w:t>Сканер – 1 шт.</w:t>
      </w:r>
    </w:p>
    <w:p w:rsidR="00550E11" w:rsidRPr="00A1040C" w:rsidRDefault="00550E11" w:rsidP="00481CE4">
      <w:pPr>
        <w:widowControl/>
        <w:numPr>
          <w:ilvl w:val="0"/>
          <w:numId w:val="9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1040C">
        <w:rPr>
          <w:spacing w:val="-2"/>
          <w:sz w:val="24"/>
          <w:szCs w:val="24"/>
        </w:rPr>
        <w:t>Мультимедийная</w:t>
      </w:r>
      <w:r w:rsidRPr="00A1040C">
        <w:rPr>
          <w:spacing w:val="-7"/>
          <w:sz w:val="24"/>
          <w:szCs w:val="24"/>
        </w:rPr>
        <w:t xml:space="preserve"> </w:t>
      </w:r>
      <w:r w:rsidRPr="00A1040C">
        <w:rPr>
          <w:spacing w:val="-2"/>
          <w:sz w:val="24"/>
          <w:szCs w:val="24"/>
        </w:rPr>
        <w:t>установка</w:t>
      </w:r>
      <w:r w:rsidRPr="00A1040C">
        <w:rPr>
          <w:spacing w:val="-8"/>
          <w:sz w:val="24"/>
          <w:szCs w:val="24"/>
        </w:rPr>
        <w:t xml:space="preserve"> </w:t>
      </w:r>
      <w:r w:rsidRPr="00A1040C">
        <w:rPr>
          <w:spacing w:val="-2"/>
          <w:sz w:val="24"/>
          <w:szCs w:val="24"/>
        </w:rPr>
        <w:t>(проектор,</w:t>
      </w:r>
      <w:r w:rsidRPr="00A1040C">
        <w:rPr>
          <w:spacing w:val="-7"/>
          <w:sz w:val="24"/>
          <w:szCs w:val="24"/>
        </w:rPr>
        <w:t xml:space="preserve"> </w:t>
      </w:r>
      <w:r w:rsidRPr="00A1040C">
        <w:rPr>
          <w:spacing w:val="-2"/>
          <w:sz w:val="24"/>
          <w:szCs w:val="24"/>
        </w:rPr>
        <w:t>экран)</w:t>
      </w:r>
      <w:r w:rsidRPr="00A1040C">
        <w:rPr>
          <w:spacing w:val="-8"/>
          <w:sz w:val="24"/>
          <w:szCs w:val="24"/>
        </w:rPr>
        <w:t xml:space="preserve"> </w:t>
      </w:r>
      <w:r w:rsidRPr="00A1040C">
        <w:rPr>
          <w:spacing w:val="-2"/>
          <w:sz w:val="24"/>
          <w:szCs w:val="24"/>
        </w:rPr>
        <w:t>или</w:t>
      </w:r>
      <w:r w:rsidRPr="00A1040C">
        <w:rPr>
          <w:spacing w:val="-8"/>
          <w:sz w:val="24"/>
          <w:szCs w:val="24"/>
        </w:rPr>
        <w:t xml:space="preserve"> </w:t>
      </w:r>
      <w:r w:rsidRPr="00A1040C">
        <w:rPr>
          <w:spacing w:val="-2"/>
          <w:sz w:val="24"/>
          <w:szCs w:val="24"/>
        </w:rPr>
        <w:t>интерактивная</w:t>
      </w:r>
      <w:r w:rsidRPr="00A1040C">
        <w:rPr>
          <w:spacing w:val="-8"/>
          <w:sz w:val="24"/>
          <w:szCs w:val="24"/>
        </w:rPr>
        <w:t xml:space="preserve"> </w:t>
      </w:r>
      <w:r w:rsidRPr="00A1040C">
        <w:rPr>
          <w:spacing w:val="-2"/>
          <w:sz w:val="24"/>
          <w:szCs w:val="24"/>
        </w:rPr>
        <w:t>доска</w:t>
      </w:r>
    </w:p>
    <w:p w:rsidR="00550E11" w:rsidRPr="00A1040C" w:rsidRDefault="00550E11" w:rsidP="00550E11">
      <w:pPr>
        <w:pStyle w:val="a3"/>
        <w:spacing w:before="6" w:line="235" w:lineRule="auto"/>
        <w:ind w:left="966" w:hanging="281"/>
        <w:rPr>
          <w:spacing w:val="-2"/>
        </w:rPr>
      </w:pPr>
      <w:r w:rsidRPr="00A1040C">
        <w:t>Материалы</w:t>
      </w:r>
      <w:r w:rsidRPr="00A1040C">
        <w:rPr>
          <w:spacing w:val="-2"/>
        </w:rPr>
        <w:t>:</w:t>
      </w:r>
    </w:p>
    <w:p w:rsidR="00550E11" w:rsidRPr="00A1040C" w:rsidRDefault="004B0825" w:rsidP="00AA786A">
      <w:pPr>
        <w:pStyle w:val="a3"/>
        <w:ind w:firstLine="248"/>
      </w:pPr>
      <w:r w:rsidRPr="00550E11">
        <w:rPr>
          <w:noProof/>
          <w:position w:val="-5"/>
        </w:rPr>
        <w:drawing>
          <wp:inline distT="0" distB="0" distL="0" distR="0">
            <wp:extent cx="142875" cy="190500"/>
            <wp:effectExtent l="0" t="0" r="0" b="0"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E11" w:rsidRPr="00A1040C">
        <w:t>Бумага</w:t>
      </w:r>
      <w:r w:rsidR="00550E11" w:rsidRPr="00A1040C">
        <w:rPr>
          <w:spacing w:val="80"/>
        </w:rPr>
        <w:t xml:space="preserve"> </w:t>
      </w:r>
      <w:r w:rsidR="00550E11" w:rsidRPr="00A1040C">
        <w:t>цветная:</w:t>
      </w:r>
      <w:r w:rsidR="00550E11" w:rsidRPr="00A1040C">
        <w:rPr>
          <w:spacing w:val="80"/>
        </w:rPr>
        <w:t xml:space="preserve"> </w:t>
      </w:r>
      <w:r w:rsidR="00550E11" w:rsidRPr="00A1040C">
        <w:t>односторонняя,</w:t>
      </w:r>
      <w:r w:rsidR="00550E11" w:rsidRPr="00A1040C">
        <w:rPr>
          <w:spacing w:val="80"/>
        </w:rPr>
        <w:t xml:space="preserve"> </w:t>
      </w:r>
      <w:r w:rsidR="00550E11" w:rsidRPr="00A1040C">
        <w:t>двусторонняя,</w:t>
      </w:r>
      <w:r w:rsidR="00550E11" w:rsidRPr="00A1040C">
        <w:rPr>
          <w:spacing w:val="80"/>
        </w:rPr>
        <w:t xml:space="preserve"> </w:t>
      </w:r>
      <w:r w:rsidR="00550E11" w:rsidRPr="00A1040C">
        <w:t>белая,</w:t>
      </w:r>
      <w:r w:rsidR="00550E11" w:rsidRPr="00A1040C">
        <w:rPr>
          <w:spacing w:val="80"/>
        </w:rPr>
        <w:t xml:space="preserve"> </w:t>
      </w:r>
      <w:r w:rsidR="00550E11" w:rsidRPr="00A1040C">
        <w:t>бархатная,</w:t>
      </w:r>
      <w:r w:rsidR="00550E11" w:rsidRPr="00A1040C">
        <w:rPr>
          <w:spacing w:val="80"/>
        </w:rPr>
        <w:t xml:space="preserve"> </w:t>
      </w:r>
      <w:r w:rsidR="00550E11" w:rsidRPr="00A1040C">
        <w:t xml:space="preserve">гофрированная, </w:t>
      </w:r>
      <w:r w:rsidR="00550E11" w:rsidRPr="00A1040C">
        <w:rPr>
          <w:spacing w:val="-2"/>
        </w:rPr>
        <w:t>фольгированная.</w:t>
      </w:r>
    </w:p>
    <w:p w:rsidR="00550E11" w:rsidRDefault="00550E11" w:rsidP="00481CE4">
      <w:pPr>
        <w:numPr>
          <w:ilvl w:val="0"/>
          <w:numId w:val="12"/>
        </w:numPr>
        <w:contextualSpacing/>
        <w:rPr>
          <w:b/>
          <w:sz w:val="24"/>
          <w:szCs w:val="24"/>
        </w:rPr>
      </w:pPr>
      <w:r w:rsidRPr="0079132B">
        <w:rPr>
          <w:sz w:val="24"/>
        </w:rPr>
        <w:t>Канцелярские</w:t>
      </w:r>
      <w:r w:rsidRPr="0079132B">
        <w:rPr>
          <w:spacing w:val="-7"/>
          <w:sz w:val="24"/>
        </w:rPr>
        <w:t xml:space="preserve"> </w:t>
      </w:r>
      <w:r w:rsidRPr="0079132B">
        <w:rPr>
          <w:sz w:val="24"/>
        </w:rPr>
        <w:t>принадлежности</w:t>
      </w:r>
      <w:r w:rsidRPr="0079132B">
        <w:rPr>
          <w:rFonts w:eastAsia="Times New Roman"/>
          <w:sz w:val="24"/>
          <w:szCs w:val="24"/>
          <w:lang w:eastAsia="en-US"/>
        </w:rPr>
        <w:t xml:space="preserve">: </w:t>
      </w:r>
      <w:r w:rsidRPr="0079132B">
        <w:rPr>
          <w:sz w:val="24"/>
        </w:rPr>
        <w:t>ручки,</w:t>
      </w:r>
      <w:r w:rsidRPr="0079132B">
        <w:rPr>
          <w:spacing w:val="-6"/>
          <w:sz w:val="24"/>
        </w:rPr>
        <w:t xml:space="preserve"> </w:t>
      </w:r>
      <w:r w:rsidRPr="0079132B">
        <w:rPr>
          <w:sz w:val="24"/>
        </w:rPr>
        <w:t>карандаши,</w:t>
      </w:r>
      <w:r w:rsidRPr="0079132B">
        <w:rPr>
          <w:spacing w:val="-6"/>
          <w:sz w:val="24"/>
        </w:rPr>
        <w:t xml:space="preserve"> </w:t>
      </w:r>
      <w:r w:rsidRPr="0079132B">
        <w:rPr>
          <w:sz w:val="24"/>
        </w:rPr>
        <w:t>маркеры,</w:t>
      </w:r>
      <w:r w:rsidRPr="0079132B">
        <w:rPr>
          <w:spacing w:val="-6"/>
          <w:sz w:val="24"/>
        </w:rPr>
        <w:t xml:space="preserve"> </w:t>
      </w:r>
      <w:r w:rsidRPr="0079132B">
        <w:rPr>
          <w:sz w:val="24"/>
        </w:rPr>
        <w:t>корректоры;</w:t>
      </w:r>
      <w:r w:rsidRPr="0079132B">
        <w:rPr>
          <w:spacing w:val="-6"/>
          <w:sz w:val="24"/>
        </w:rPr>
        <w:t xml:space="preserve"> </w:t>
      </w:r>
      <w:r w:rsidRPr="0079132B">
        <w:rPr>
          <w:sz w:val="24"/>
        </w:rPr>
        <w:t>блокноты, тетради; бумага разных видов и формата (А 3, А 4); клей; степлеры, файлы, папки и др.</w:t>
      </w:r>
      <w:r w:rsidRPr="0079132B">
        <w:rPr>
          <w:b/>
          <w:sz w:val="24"/>
          <w:szCs w:val="24"/>
        </w:rPr>
        <w:t xml:space="preserve"> </w:t>
      </w:r>
    </w:p>
    <w:p w:rsidR="00550E11" w:rsidRDefault="00550E11" w:rsidP="00550E11">
      <w:pPr>
        <w:ind w:firstLine="709"/>
        <w:contextualSpacing/>
        <w:jc w:val="center"/>
        <w:rPr>
          <w:b/>
          <w:sz w:val="24"/>
          <w:szCs w:val="24"/>
        </w:rPr>
      </w:pPr>
    </w:p>
    <w:p w:rsidR="00550E11" w:rsidRDefault="00550E11" w:rsidP="00550E11">
      <w:pPr>
        <w:ind w:firstLine="709"/>
        <w:contextualSpacing/>
        <w:jc w:val="center"/>
        <w:rPr>
          <w:b/>
          <w:sz w:val="24"/>
          <w:szCs w:val="24"/>
        </w:rPr>
      </w:pPr>
    </w:p>
    <w:p w:rsidR="00550E11" w:rsidRDefault="00550E11" w:rsidP="00550E11">
      <w:pPr>
        <w:ind w:firstLine="709"/>
        <w:contextualSpacing/>
        <w:jc w:val="center"/>
        <w:rPr>
          <w:b/>
          <w:sz w:val="24"/>
          <w:szCs w:val="24"/>
        </w:rPr>
      </w:pPr>
    </w:p>
    <w:p w:rsidR="00550E11" w:rsidRPr="00FC24C0" w:rsidRDefault="00550E11" w:rsidP="00550E11">
      <w:pPr>
        <w:ind w:firstLine="709"/>
        <w:contextualSpacing/>
        <w:jc w:val="center"/>
        <w:rPr>
          <w:b/>
          <w:sz w:val="24"/>
          <w:szCs w:val="24"/>
        </w:rPr>
      </w:pPr>
      <w:r w:rsidRPr="00550E11">
        <w:rPr>
          <w:b/>
          <w:sz w:val="24"/>
          <w:szCs w:val="24"/>
        </w:rPr>
        <w:t>ХАРАКТЕРИСТИКА ПЕДАГОГИЧЕСКОГО СОСТАВА</w:t>
      </w:r>
    </w:p>
    <w:p w:rsidR="00550E11" w:rsidRPr="00FC24C0" w:rsidRDefault="00550E11" w:rsidP="00550E11">
      <w:pPr>
        <w:ind w:firstLine="567"/>
        <w:contextualSpacing/>
        <w:jc w:val="both"/>
        <w:rPr>
          <w:sz w:val="24"/>
          <w:szCs w:val="24"/>
        </w:rPr>
      </w:pPr>
      <w:r w:rsidRPr="00FC24C0">
        <w:rPr>
          <w:sz w:val="24"/>
          <w:szCs w:val="24"/>
        </w:rPr>
        <w:t>Педагог, реализующий дополнительную общеобразовательную общеразвивающую программу: педагог дополнительного образования.</w:t>
      </w:r>
    </w:p>
    <w:p w:rsidR="00550E11" w:rsidRPr="00FC24C0" w:rsidRDefault="00550E11" w:rsidP="00550E11">
      <w:pPr>
        <w:ind w:firstLine="567"/>
        <w:contextualSpacing/>
        <w:jc w:val="both"/>
        <w:rPr>
          <w:noProof/>
          <w:color w:val="000000"/>
          <w:sz w:val="24"/>
          <w:szCs w:val="24"/>
        </w:rPr>
      </w:pPr>
      <w:r w:rsidRPr="00FC24C0">
        <w:rPr>
          <w:sz w:val="24"/>
          <w:szCs w:val="24"/>
        </w:rPr>
        <w:t>Стаж работы – не менее одного года</w:t>
      </w:r>
      <w:r w:rsidRPr="00FC24C0">
        <w:rPr>
          <w:noProof/>
          <w:color w:val="000000"/>
          <w:sz w:val="24"/>
          <w:szCs w:val="24"/>
        </w:rPr>
        <w:t>, образование – высшее педагогическое, квалификационная категория – соответствие занимаемой должности.</w:t>
      </w:r>
    </w:p>
    <w:p w:rsidR="00550E11" w:rsidRPr="00FC24C0" w:rsidRDefault="00550E11" w:rsidP="00550E11">
      <w:pPr>
        <w:ind w:firstLine="567"/>
        <w:contextualSpacing/>
        <w:jc w:val="both"/>
        <w:rPr>
          <w:sz w:val="24"/>
          <w:szCs w:val="24"/>
        </w:rPr>
      </w:pPr>
      <w:r w:rsidRPr="00FC24C0">
        <w:rPr>
          <w:noProof/>
          <w:color w:val="000000"/>
          <w:sz w:val="24"/>
          <w:szCs w:val="24"/>
        </w:rPr>
        <w:t xml:space="preserve">Должностные обязанности в рамках реализации </w:t>
      </w:r>
      <w:r w:rsidRPr="00FC24C0">
        <w:rPr>
          <w:sz w:val="24"/>
          <w:szCs w:val="24"/>
        </w:rPr>
        <w:t>дополнительной общеобразовательной общеразвивающей программе:</w:t>
      </w:r>
    </w:p>
    <w:p w:rsidR="00550E11" w:rsidRPr="00FC24C0" w:rsidRDefault="00550E11" w:rsidP="00481CE4">
      <w:pPr>
        <w:widowControl/>
        <w:numPr>
          <w:ilvl w:val="0"/>
          <w:numId w:val="10"/>
        </w:numPr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FC24C0">
        <w:rPr>
          <w:sz w:val="24"/>
          <w:szCs w:val="24"/>
        </w:rPr>
        <w:t>реализация дополнительной программы;</w:t>
      </w:r>
    </w:p>
    <w:p w:rsidR="00550E11" w:rsidRPr="00FC24C0" w:rsidRDefault="00550E11" w:rsidP="00481CE4">
      <w:pPr>
        <w:widowControl/>
        <w:numPr>
          <w:ilvl w:val="0"/>
          <w:numId w:val="10"/>
        </w:numPr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FC24C0">
        <w:rPr>
          <w:sz w:val="24"/>
          <w:szCs w:val="24"/>
        </w:rPr>
        <w:t>разработка и внедрение в образовательный процесс новых дидактических разработок;</w:t>
      </w:r>
    </w:p>
    <w:p w:rsidR="00550E11" w:rsidRPr="00FC24C0" w:rsidRDefault="00550E11" w:rsidP="00481CE4">
      <w:pPr>
        <w:widowControl/>
        <w:numPr>
          <w:ilvl w:val="0"/>
          <w:numId w:val="10"/>
        </w:numPr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FC24C0">
        <w:rPr>
          <w:sz w:val="24"/>
          <w:szCs w:val="24"/>
        </w:rPr>
        <w:t>побуждение обучающихся к самостоятельной работе, творческой деятельности;</w:t>
      </w:r>
    </w:p>
    <w:p w:rsidR="00550E11" w:rsidRPr="00FC24C0" w:rsidRDefault="00550E11" w:rsidP="00550E11">
      <w:pPr>
        <w:jc w:val="center"/>
        <w:rPr>
          <w:sz w:val="24"/>
          <w:szCs w:val="24"/>
        </w:rPr>
      </w:pPr>
    </w:p>
    <w:p w:rsidR="00550E11" w:rsidRDefault="00550E11" w:rsidP="00550E11">
      <w:pPr>
        <w:jc w:val="center"/>
        <w:rPr>
          <w:b/>
          <w:sz w:val="24"/>
          <w:szCs w:val="24"/>
        </w:rPr>
      </w:pPr>
      <w:r w:rsidRPr="00E07F53">
        <w:rPr>
          <w:b/>
          <w:sz w:val="24"/>
          <w:szCs w:val="24"/>
        </w:rPr>
        <w:t>УЧЕБНЫЙ ПЛАН</w:t>
      </w:r>
    </w:p>
    <w:p w:rsidR="00550E11" w:rsidRPr="00FC24C0" w:rsidRDefault="00550E11" w:rsidP="00550E11">
      <w:pPr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36"/>
        <w:gridCol w:w="1576"/>
        <w:gridCol w:w="1701"/>
        <w:gridCol w:w="1843"/>
      </w:tblGrid>
      <w:tr w:rsidR="00E07F53" w:rsidRPr="00FC24C0" w:rsidTr="00E07F53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E07F53" w:rsidRPr="00FC24C0" w:rsidRDefault="00E07F53" w:rsidP="00C36E40">
            <w:pPr>
              <w:jc w:val="center"/>
              <w:rPr>
                <w:sz w:val="24"/>
                <w:szCs w:val="24"/>
              </w:rPr>
            </w:pPr>
            <w:r w:rsidRPr="00FC24C0">
              <w:rPr>
                <w:sz w:val="24"/>
                <w:szCs w:val="24"/>
              </w:rPr>
              <w:t>№</w:t>
            </w:r>
          </w:p>
          <w:p w:rsidR="00E07F53" w:rsidRPr="00FC24C0" w:rsidRDefault="00E07F53" w:rsidP="00C36E40">
            <w:pPr>
              <w:jc w:val="center"/>
              <w:rPr>
                <w:sz w:val="24"/>
                <w:szCs w:val="24"/>
              </w:rPr>
            </w:pPr>
            <w:r w:rsidRPr="00FC24C0">
              <w:rPr>
                <w:sz w:val="24"/>
                <w:szCs w:val="24"/>
              </w:rPr>
              <w:t>п/п</w:t>
            </w:r>
          </w:p>
        </w:tc>
        <w:tc>
          <w:tcPr>
            <w:tcW w:w="4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07F53" w:rsidRPr="00FC24C0" w:rsidRDefault="00E07F53" w:rsidP="00C36E40">
            <w:pPr>
              <w:jc w:val="center"/>
              <w:rPr>
                <w:sz w:val="24"/>
                <w:szCs w:val="24"/>
              </w:rPr>
            </w:pPr>
            <w:r w:rsidRPr="00FC24C0">
              <w:rPr>
                <w:sz w:val="24"/>
                <w:szCs w:val="24"/>
              </w:rPr>
              <w:t>Название модуля</w:t>
            </w:r>
          </w:p>
        </w:tc>
        <w:tc>
          <w:tcPr>
            <w:tcW w:w="5120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E07F53" w:rsidRPr="00FC24C0" w:rsidRDefault="00E07F53" w:rsidP="00C36E40">
            <w:pPr>
              <w:jc w:val="center"/>
              <w:rPr>
                <w:sz w:val="24"/>
                <w:szCs w:val="24"/>
              </w:rPr>
            </w:pPr>
            <w:r w:rsidRPr="00FC24C0">
              <w:rPr>
                <w:sz w:val="24"/>
                <w:szCs w:val="24"/>
              </w:rPr>
              <w:t>Количество часов</w:t>
            </w:r>
          </w:p>
        </w:tc>
      </w:tr>
      <w:tr w:rsidR="00E07F53" w:rsidRPr="00FC24C0" w:rsidTr="00E07F53">
        <w:trPr>
          <w:trHeight w:val="1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07F53" w:rsidRPr="00FC24C0" w:rsidRDefault="00E07F53" w:rsidP="00C3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53" w:rsidRPr="00FC24C0" w:rsidRDefault="00E07F53" w:rsidP="00C3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07F53" w:rsidRPr="00FC24C0" w:rsidRDefault="00E07F53" w:rsidP="00C36E40">
            <w:pPr>
              <w:jc w:val="center"/>
              <w:rPr>
                <w:sz w:val="24"/>
                <w:szCs w:val="24"/>
              </w:rPr>
            </w:pPr>
            <w:r w:rsidRPr="00FC24C0">
              <w:rPr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07F53" w:rsidRPr="00FC24C0" w:rsidRDefault="00E07F53" w:rsidP="00C36E40">
            <w:pPr>
              <w:jc w:val="center"/>
              <w:rPr>
                <w:sz w:val="24"/>
                <w:szCs w:val="24"/>
              </w:rPr>
            </w:pPr>
            <w:r w:rsidRPr="00FC24C0">
              <w:rPr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07F53" w:rsidRPr="00FC24C0" w:rsidRDefault="00E07F53" w:rsidP="00C36E40">
            <w:pPr>
              <w:jc w:val="center"/>
              <w:rPr>
                <w:sz w:val="24"/>
                <w:szCs w:val="24"/>
              </w:rPr>
            </w:pPr>
            <w:r w:rsidRPr="00FC24C0">
              <w:rPr>
                <w:sz w:val="24"/>
                <w:szCs w:val="24"/>
              </w:rPr>
              <w:t>Практика</w:t>
            </w:r>
          </w:p>
        </w:tc>
      </w:tr>
      <w:tr w:rsidR="00E07F53" w:rsidRPr="006E5E67" w:rsidTr="00E07F53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E07F53" w:rsidRPr="001F03AA" w:rsidRDefault="00E07F53" w:rsidP="00481CE4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</w:tcPr>
          <w:p w:rsidR="00E07F53" w:rsidRPr="0079132B" w:rsidRDefault="00E07F53" w:rsidP="00C36E40">
            <w:pPr>
              <w:pStyle w:val="tekstob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Веселая математика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:rsidR="00E07F53" w:rsidRPr="00F96B80" w:rsidRDefault="00E07F53" w:rsidP="00E07F53">
            <w:pPr>
              <w:pStyle w:val="TableParagraph"/>
              <w:ind w:left="445"/>
              <w:jc w:val="center"/>
              <w:rPr>
                <w:b/>
              </w:rPr>
            </w:pPr>
            <w:r w:rsidRPr="00F96B80">
              <w:rPr>
                <w:b/>
                <w:spacing w:val="-5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7F53" w:rsidRPr="00F96B80" w:rsidRDefault="00E07F53" w:rsidP="00C36E40">
            <w:pPr>
              <w:pStyle w:val="TableParagraph"/>
              <w:ind w:left="14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RPr="00F96B80" w:rsidRDefault="00E07F53" w:rsidP="00C36E40">
            <w:pPr>
              <w:pStyle w:val="TableParagraph"/>
              <w:ind w:right="406"/>
              <w:jc w:val="center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</w:tr>
      <w:tr w:rsidR="00E07F53" w:rsidRPr="006E5E67" w:rsidTr="00E07F53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E07F53" w:rsidRPr="006E5E67" w:rsidRDefault="00E07F53" w:rsidP="00481CE4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</w:tcPr>
          <w:p w:rsidR="00E07F53" w:rsidRPr="006E5E67" w:rsidRDefault="00E07F53" w:rsidP="00C36E40">
            <w:pPr>
              <w:pStyle w:val="tekstob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Скоро в школу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:rsidR="00E07F53" w:rsidRPr="00F96B80" w:rsidRDefault="00E07F53" w:rsidP="00E07F53">
            <w:pPr>
              <w:pStyle w:val="TableParagraph"/>
              <w:ind w:left="445"/>
              <w:jc w:val="center"/>
              <w:rPr>
                <w:b/>
              </w:rPr>
            </w:pPr>
            <w:r w:rsidRPr="00F96B80">
              <w:rPr>
                <w:b/>
                <w:spacing w:val="-5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7F53" w:rsidRPr="00F96B80" w:rsidRDefault="00C721D8" w:rsidP="00C36E40">
            <w:pPr>
              <w:pStyle w:val="TableParagraph"/>
              <w:ind w:left="14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RPr="00F96B80" w:rsidRDefault="00C721D8" w:rsidP="00C36E40">
            <w:pPr>
              <w:pStyle w:val="TableParagraph"/>
              <w:ind w:right="406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E07F53" w:rsidRPr="006E5E67" w:rsidTr="00E07F53">
        <w:trPr>
          <w:trHeight w:val="245"/>
        </w:trPr>
        <w:tc>
          <w:tcPr>
            <w:tcW w:w="48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E07F53" w:rsidRPr="006E5E67" w:rsidRDefault="00E07F53" w:rsidP="00C36E40">
            <w:pPr>
              <w:jc w:val="right"/>
              <w:rPr>
                <w:b/>
                <w:bCs/>
                <w:sz w:val="24"/>
                <w:szCs w:val="24"/>
              </w:rPr>
            </w:pPr>
            <w:r w:rsidRPr="006E5E6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07F53" w:rsidRPr="006E5E67" w:rsidRDefault="00E07F53" w:rsidP="00E07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07F53" w:rsidRPr="006E5E67" w:rsidRDefault="00C721D8" w:rsidP="00C36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7F53" w:rsidRPr="006E5E67" w:rsidRDefault="00786F5D" w:rsidP="00C36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</w:tr>
    </w:tbl>
    <w:p w:rsidR="00550E11" w:rsidRDefault="00550E11">
      <w:pPr>
        <w:pStyle w:val="a3"/>
        <w:kinsoku w:val="0"/>
        <w:overflowPunct w:val="0"/>
        <w:rPr>
          <w:spacing w:val="-2"/>
        </w:rPr>
      </w:pPr>
    </w:p>
    <w:p w:rsidR="001D773A" w:rsidRDefault="00AA786A" w:rsidP="00AA786A">
      <w:pPr>
        <w:pStyle w:val="a3"/>
        <w:kinsoku w:val="0"/>
        <w:overflowPunct w:val="0"/>
        <w:spacing w:before="4"/>
        <w:ind w:left="0"/>
        <w:jc w:val="center"/>
      </w:pPr>
      <w:r w:rsidRPr="00AA786A">
        <w:t>КАЛЕНДАРНЫЙ УЧЕБНЫЙ ГРАФИК (приложение 1)</w:t>
      </w:r>
    </w:p>
    <w:p w:rsidR="00AA786A" w:rsidRPr="00E07F53" w:rsidRDefault="00AA786A" w:rsidP="00AA786A">
      <w:pPr>
        <w:tabs>
          <w:tab w:val="left" w:pos="851"/>
        </w:tabs>
        <w:jc w:val="center"/>
        <w:rPr>
          <w:rStyle w:val="apple-converted-space"/>
          <w:b/>
          <w:sz w:val="24"/>
          <w:szCs w:val="24"/>
          <w:shd w:val="clear" w:color="auto" w:fill="FFFFFF"/>
        </w:rPr>
      </w:pPr>
      <w:r w:rsidRPr="00E07F53">
        <w:rPr>
          <w:rStyle w:val="apple-converted-space"/>
          <w:b/>
          <w:sz w:val="24"/>
          <w:szCs w:val="24"/>
          <w:shd w:val="clear" w:color="auto" w:fill="FFFFFF"/>
        </w:rPr>
        <w:t>СОДЕРЖАНИЕ ПРОГРАММЫ МОДУЛЕЙ</w:t>
      </w:r>
    </w:p>
    <w:p w:rsidR="00AA786A" w:rsidRPr="00C015BC" w:rsidRDefault="00AA786A" w:rsidP="00AA786A">
      <w:pPr>
        <w:tabs>
          <w:tab w:val="left" w:pos="851"/>
        </w:tabs>
        <w:jc w:val="center"/>
        <w:rPr>
          <w:rStyle w:val="apple-converted-space"/>
          <w:b/>
          <w:sz w:val="24"/>
          <w:szCs w:val="24"/>
          <w:highlight w:val="cyan"/>
          <w:shd w:val="clear" w:color="auto" w:fill="FFFFFF"/>
        </w:rPr>
      </w:pPr>
    </w:p>
    <w:p w:rsidR="00AA786A" w:rsidRPr="00E07F53" w:rsidRDefault="00AA786A" w:rsidP="00AA786A">
      <w:pPr>
        <w:tabs>
          <w:tab w:val="left" w:pos="851"/>
        </w:tabs>
        <w:jc w:val="center"/>
        <w:rPr>
          <w:rStyle w:val="apple-converted-space"/>
          <w:b/>
          <w:sz w:val="24"/>
          <w:szCs w:val="24"/>
          <w:shd w:val="clear" w:color="auto" w:fill="FFFFFF"/>
        </w:rPr>
      </w:pPr>
      <w:r w:rsidRPr="00E07F53">
        <w:rPr>
          <w:rStyle w:val="apple-converted-space"/>
          <w:b/>
          <w:sz w:val="24"/>
          <w:szCs w:val="24"/>
          <w:shd w:val="clear" w:color="auto" w:fill="FFFFFF"/>
        </w:rPr>
        <w:t>Пояснительная записка_модуль 1</w:t>
      </w:r>
    </w:p>
    <w:p w:rsidR="00AA786A" w:rsidRPr="00E07F53" w:rsidRDefault="00AA786A" w:rsidP="00AA786A">
      <w:pPr>
        <w:pStyle w:val="c11"/>
        <w:spacing w:before="0" w:beforeAutospacing="0" w:after="0" w:afterAutospacing="0"/>
        <w:jc w:val="both"/>
        <w:rPr>
          <w:b/>
          <w:bCs/>
        </w:rPr>
      </w:pPr>
      <w:r w:rsidRPr="00E07F53">
        <w:rPr>
          <w:rStyle w:val="apple-converted-space"/>
          <w:shd w:val="clear" w:color="auto" w:fill="FFFFFF"/>
        </w:rPr>
        <w:tab/>
        <w:t xml:space="preserve">Модуль </w:t>
      </w:r>
      <w:r w:rsidRPr="00E07F53">
        <w:rPr>
          <w:bCs/>
        </w:rPr>
        <w:t>«</w:t>
      </w:r>
      <w:r w:rsidRPr="00E07F53">
        <w:rPr>
          <w:bCs/>
          <w:i/>
        </w:rPr>
        <w:t>Веселая математика</w:t>
      </w:r>
      <w:r w:rsidRPr="00E07F53">
        <w:rPr>
          <w:bCs/>
        </w:rPr>
        <w:t>»:</w:t>
      </w:r>
      <w:r w:rsidRPr="00E07F53">
        <w:rPr>
          <w:b/>
          <w:bCs/>
        </w:rPr>
        <w:t xml:space="preserve"> </w:t>
      </w:r>
      <w:r w:rsidRPr="00E07F53">
        <w:rPr>
          <w:bCs/>
          <w:i/>
        </w:rPr>
        <w:t>72 часа (теории - 2 часа, практики - 70часов).</w:t>
      </w:r>
    </w:p>
    <w:p w:rsidR="00AA786A" w:rsidRPr="00AA786A" w:rsidRDefault="00AA786A" w:rsidP="00AA786A">
      <w:pPr>
        <w:tabs>
          <w:tab w:val="left" w:pos="567"/>
        </w:tabs>
        <w:jc w:val="both"/>
        <w:rPr>
          <w:rStyle w:val="apple-converted-space"/>
          <w:sz w:val="24"/>
          <w:szCs w:val="24"/>
          <w:shd w:val="clear" w:color="auto" w:fill="FFFFFF"/>
        </w:rPr>
      </w:pPr>
      <w:r w:rsidRPr="00E07F53">
        <w:rPr>
          <w:rStyle w:val="apple-converted-space"/>
          <w:sz w:val="24"/>
          <w:szCs w:val="24"/>
          <w:shd w:val="clear" w:color="auto" w:fill="FFFFFF"/>
        </w:rPr>
        <w:tab/>
        <w:t xml:space="preserve">Модуль </w:t>
      </w:r>
      <w:r w:rsidRPr="00AA786A">
        <w:rPr>
          <w:rStyle w:val="apple-converted-space"/>
          <w:sz w:val="24"/>
          <w:szCs w:val="24"/>
          <w:shd w:val="clear" w:color="auto" w:fill="FFFFFF"/>
        </w:rPr>
        <w:t>охватыва</w:t>
      </w:r>
      <w:r>
        <w:rPr>
          <w:rStyle w:val="apple-converted-space"/>
          <w:sz w:val="24"/>
          <w:szCs w:val="24"/>
          <w:shd w:val="clear" w:color="auto" w:fill="FFFFFF"/>
        </w:rPr>
        <w:t>е</w:t>
      </w:r>
      <w:r w:rsidRPr="00AA786A">
        <w:rPr>
          <w:rStyle w:val="apple-converted-space"/>
          <w:sz w:val="24"/>
          <w:szCs w:val="24"/>
          <w:shd w:val="clear" w:color="auto" w:fill="FFFFFF"/>
        </w:rPr>
        <w:t>т все сто</w:t>
      </w:r>
      <w:r>
        <w:rPr>
          <w:rStyle w:val="apple-converted-space"/>
          <w:sz w:val="24"/>
          <w:szCs w:val="24"/>
          <w:shd w:val="clear" w:color="auto" w:fill="FFFFFF"/>
        </w:rPr>
        <w:t xml:space="preserve">роны интеллектуального развития </w:t>
      </w:r>
      <w:r w:rsidRPr="00AA786A">
        <w:rPr>
          <w:rStyle w:val="apple-converted-space"/>
          <w:sz w:val="24"/>
          <w:szCs w:val="24"/>
          <w:shd w:val="clear" w:color="auto" w:fill="FFFFFF"/>
        </w:rPr>
        <w:t>ребенка, включают в себя:</w:t>
      </w:r>
    </w:p>
    <w:p w:rsidR="00AA786A" w:rsidRPr="00AA786A" w:rsidRDefault="00AA786A" w:rsidP="00AA786A">
      <w:pPr>
        <w:tabs>
          <w:tab w:val="left" w:pos="567"/>
        </w:tabs>
        <w:jc w:val="both"/>
        <w:rPr>
          <w:rStyle w:val="apple-converted-space"/>
          <w:sz w:val="24"/>
          <w:szCs w:val="24"/>
          <w:shd w:val="clear" w:color="auto" w:fill="FFFFFF"/>
        </w:rPr>
      </w:pPr>
      <w:r w:rsidRPr="00AA786A">
        <w:rPr>
          <w:rStyle w:val="apple-converted-space"/>
          <w:sz w:val="24"/>
          <w:szCs w:val="24"/>
          <w:shd w:val="clear" w:color="auto" w:fill="FFFFFF"/>
        </w:rPr>
        <w:t>-</w:t>
      </w:r>
      <w:r w:rsidRPr="00AA786A">
        <w:rPr>
          <w:rStyle w:val="apple-converted-space"/>
          <w:sz w:val="24"/>
          <w:szCs w:val="24"/>
          <w:shd w:val="clear" w:color="auto" w:fill="FFFFFF"/>
        </w:rPr>
        <w:tab/>
        <w:t>разнообразные игры и упражнения</w:t>
      </w:r>
    </w:p>
    <w:p w:rsidR="00AA786A" w:rsidRPr="00AA786A" w:rsidRDefault="00AA786A" w:rsidP="00AA786A">
      <w:pPr>
        <w:tabs>
          <w:tab w:val="left" w:pos="567"/>
        </w:tabs>
        <w:jc w:val="both"/>
        <w:rPr>
          <w:rStyle w:val="apple-converted-space"/>
          <w:sz w:val="24"/>
          <w:szCs w:val="24"/>
          <w:shd w:val="clear" w:color="auto" w:fill="FFFFFF"/>
        </w:rPr>
      </w:pPr>
      <w:r w:rsidRPr="00AA786A">
        <w:rPr>
          <w:rStyle w:val="apple-converted-space"/>
          <w:sz w:val="24"/>
          <w:szCs w:val="24"/>
          <w:shd w:val="clear" w:color="auto" w:fill="FFFFFF"/>
        </w:rPr>
        <w:t>-</w:t>
      </w:r>
      <w:r w:rsidRPr="00AA786A">
        <w:rPr>
          <w:rStyle w:val="apple-converted-space"/>
          <w:sz w:val="24"/>
          <w:szCs w:val="24"/>
          <w:shd w:val="clear" w:color="auto" w:fill="FFFFFF"/>
        </w:rPr>
        <w:tab/>
        <w:t>введение игрового персонажа</w:t>
      </w:r>
    </w:p>
    <w:p w:rsidR="00AA786A" w:rsidRPr="00AA786A" w:rsidRDefault="00AA786A" w:rsidP="00AA786A">
      <w:pPr>
        <w:tabs>
          <w:tab w:val="left" w:pos="567"/>
        </w:tabs>
        <w:jc w:val="both"/>
        <w:rPr>
          <w:rStyle w:val="apple-converted-space"/>
          <w:sz w:val="24"/>
          <w:szCs w:val="24"/>
          <w:shd w:val="clear" w:color="auto" w:fill="FFFFFF"/>
        </w:rPr>
      </w:pPr>
      <w:r w:rsidRPr="00AA786A">
        <w:rPr>
          <w:rStyle w:val="apple-converted-space"/>
          <w:sz w:val="24"/>
          <w:szCs w:val="24"/>
          <w:shd w:val="clear" w:color="auto" w:fill="FFFFFF"/>
        </w:rPr>
        <w:t>-</w:t>
      </w:r>
      <w:r w:rsidRPr="00AA786A">
        <w:rPr>
          <w:rStyle w:val="apple-converted-space"/>
          <w:sz w:val="24"/>
          <w:szCs w:val="24"/>
          <w:shd w:val="clear" w:color="auto" w:fill="FFFFFF"/>
        </w:rPr>
        <w:tab/>
        <w:t>игры на развитие внимания, памяти</w:t>
      </w:r>
    </w:p>
    <w:p w:rsidR="00AA786A" w:rsidRPr="00AA786A" w:rsidRDefault="00AA786A" w:rsidP="00AA786A">
      <w:pPr>
        <w:tabs>
          <w:tab w:val="left" w:pos="567"/>
        </w:tabs>
        <w:jc w:val="both"/>
        <w:rPr>
          <w:rStyle w:val="apple-converted-space"/>
          <w:sz w:val="24"/>
          <w:szCs w:val="24"/>
          <w:shd w:val="clear" w:color="auto" w:fill="FFFFFF"/>
        </w:rPr>
      </w:pPr>
      <w:r w:rsidRPr="00AA786A">
        <w:rPr>
          <w:rStyle w:val="apple-converted-space"/>
          <w:sz w:val="24"/>
          <w:szCs w:val="24"/>
          <w:shd w:val="clear" w:color="auto" w:fill="FFFFFF"/>
        </w:rPr>
        <w:t>-</w:t>
      </w:r>
      <w:r w:rsidRPr="00AA786A">
        <w:rPr>
          <w:rStyle w:val="apple-converted-space"/>
          <w:sz w:val="24"/>
          <w:szCs w:val="24"/>
          <w:shd w:val="clear" w:color="auto" w:fill="FFFFFF"/>
        </w:rPr>
        <w:tab/>
        <w:t>физкультминутки</w:t>
      </w:r>
    </w:p>
    <w:p w:rsidR="00AA786A" w:rsidRPr="00AA786A" w:rsidRDefault="00AA786A" w:rsidP="00AA786A">
      <w:pPr>
        <w:tabs>
          <w:tab w:val="left" w:pos="567"/>
        </w:tabs>
        <w:jc w:val="both"/>
        <w:rPr>
          <w:rStyle w:val="apple-converted-space"/>
          <w:sz w:val="24"/>
          <w:szCs w:val="24"/>
          <w:shd w:val="clear" w:color="auto" w:fill="FFFFFF"/>
        </w:rPr>
      </w:pPr>
      <w:r w:rsidRPr="00AA786A">
        <w:rPr>
          <w:rStyle w:val="apple-converted-space"/>
          <w:sz w:val="24"/>
          <w:szCs w:val="24"/>
          <w:shd w:val="clear" w:color="auto" w:fill="FFFFFF"/>
        </w:rPr>
        <w:t>-</w:t>
      </w:r>
      <w:r w:rsidRPr="00AA786A">
        <w:rPr>
          <w:rStyle w:val="apple-converted-space"/>
          <w:sz w:val="24"/>
          <w:szCs w:val="24"/>
          <w:shd w:val="clear" w:color="auto" w:fill="FFFFFF"/>
        </w:rPr>
        <w:tab/>
        <w:t>веселые дидактические игры</w:t>
      </w:r>
    </w:p>
    <w:p w:rsidR="00AA786A" w:rsidRPr="00AA786A" w:rsidRDefault="00AA786A" w:rsidP="00AA786A">
      <w:pPr>
        <w:tabs>
          <w:tab w:val="left" w:pos="567"/>
        </w:tabs>
        <w:jc w:val="both"/>
        <w:rPr>
          <w:rStyle w:val="apple-converted-space"/>
          <w:sz w:val="24"/>
          <w:szCs w:val="24"/>
          <w:shd w:val="clear" w:color="auto" w:fill="FFFFFF"/>
        </w:rPr>
      </w:pPr>
      <w:r w:rsidRPr="00AA786A">
        <w:rPr>
          <w:rStyle w:val="apple-converted-space"/>
          <w:sz w:val="24"/>
          <w:szCs w:val="24"/>
          <w:shd w:val="clear" w:color="auto" w:fill="FFFFFF"/>
        </w:rPr>
        <w:t>-</w:t>
      </w:r>
      <w:r w:rsidRPr="00AA786A">
        <w:rPr>
          <w:rStyle w:val="apple-converted-space"/>
          <w:sz w:val="24"/>
          <w:szCs w:val="24"/>
          <w:shd w:val="clear" w:color="auto" w:fill="FFFFFF"/>
        </w:rPr>
        <w:tab/>
        <w:t>самостоятельная деятельность в рабочих тетрадях</w:t>
      </w:r>
    </w:p>
    <w:p w:rsidR="00AA786A" w:rsidRPr="00AA786A" w:rsidRDefault="00AA786A" w:rsidP="00AA786A">
      <w:pPr>
        <w:tabs>
          <w:tab w:val="left" w:pos="567"/>
        </w:tabs>
        <w:jc w:val="both"/>
        <w:rPr>
          <w:rStyle w:val="apple-converted-space"/>
          <w:sz w:val="24"/>
          <w:szCs w:val="24"/>
          <w:shd w:val="clear" w:color="auto" w:fill="FFFFFF"/>
        </w:rPr>
      </w:pPr>
      <w:r w:rsidRPr="00AA786A">
        <w:rPr>
          <w:rStyle w:val="apple-converted-space"/>
          <w:sz w:val="24"/>
          <w:szCs w:val="24"/>
          <w:shd w:val="clear" w:color="auto" w:fill="FFFFFF"/>
        </w:rPr>
        <w:t>-</w:t>
      </w:r>
      <w:r w:rsidRPr="00AA786A">
        <w:rPr>
          <w:rStyle w:val="apple-converted-space"/>
          <w:sz w:val="24"/>
          <w:szCs w:val="24"/>
          <w:shd w:val="clear" w:color="auto" w:fill="FFFFFF"/>
        </w:rPr>
        <w:tab/>
        <w:t>игровые упражнения на развитие мелкой моторики и координации движений руки</w:t>
      </w:r>
    </w:p>
    <w:p w:rsidR="00AA786A" w:rsidRPr="00C015BC" w:rsidRDefault="00AA786A" w:rsidP="00AA786A">
      <w:pPr>
        <w:tabs>
          <w:tab w:val="left" w:pos="567"/>
        </w:tabs>
        <w:jc w:val="both"/>
        <w:rPr>
          <w:b/>
          <w:sz w:val="24"/>
          <w:szCs w:val="24"/>
          <w:highlight w:val="cyan"/>
        </w:rPr>
      </w:pPr>
      <w:r w:rsidRPr="00AA786A">
        <w:rPr>
          <w:rStyle w:val="apple-converted-space"/>
          <w:sz w:val="24"/>
          <w:szCs w:val="24"/>
          <w:shd w:val="clear" w:color="auto" w:fill="FFFFFF"/>
        </w:rPr>
        <w:t>-</w:t>
      </w:r>
      <w:r w:rsidRPr="00AA786A">
        <w:rPr>
          <w:rStyle w:val="apple-converted-space"/>
          <w:sz w:val="24"/>
          <w:szCs w:val="24"/>
          <w:shd w:val="clear" w:color="auto" w:fill="FFFFFF"/>
        </w:rPr>
        <w:tab/>
        <w:t>занятия на освоение специальных учебных знаний и навыков</w:t>
      </w:r>
    </w:p>
    <w:p w:rsidR="00AA786A" w:rsidRPr="00C015BC" w:rsidRDefault="00AA786A" w:rsidP="00AA786A">
      <w:pPr>
        <w:ind w:firstLine="567"/>
        <w:jc w:val="both"/>
        <w:rPr>
          <w:b/>
          <w:sz w:val="24"/>
          <w:szCs w:val="24"/>
          <w:highlight w:val="cyan"/>
        </w:rPr>
      </w:pPr>
      <w:r w:rsidRPr="00AA786A">
        <w:rPr>
          <w:b/>
          <w:sz w:val="24"/>
          <w:szCs w:val="24"/>
        </w:rPr>
        <w:t xml:space="preserve">Цель модуля: </w:t>
      </w:r>
      <w:r w:rsidRPr="00AA786A">
        <w:rPr>
          <w:sz w:val="24"/>
          <w:szCs w:val="24"/>
        </w:rPr>
        <w:t>Создание условий для развития математических способностей старших дошкольников.</w:t>
      </w:r>
    </w:p>
    <w:p w:rsidR="00AA786A" w:rsidRPr="00AA786A" w:rsidRDefault="00AA786A" w:rsidP="00AA786A">
      <w:pPr>
        <w:ind w:firstLine="567"/>
        <w:jc w:val="both"/>
        <w:rPr>
          <w:b/>
          <w:sz w:val="24"/>
          <w:szCs w:val="24"/>
        </w:rPr>
      </w:pPr>
      <w:r w:rsidRPr="00AA786A">
        <w:rPr>
          <w:b/>
          <w:sz w:val="24"/>
          <w:szCs w:val="24"/>
        </w:rPr>
        <w:t>Задачи модуля:</w:t>
      </w:r>
    </w:p>
    <w:p w:rsidR="00AA786A" w:rsidRPr="00AA786A" w:rsidRDefault="00AA786A" w:rsidP="00AA786A">
      <w:pPr>
        <w:tabs>
          <w:tab w:val="left" w:pos="567"/>
        </w:tabs>
        <w:jc w:val="both"/>
        <w:rPr>
          <w:sz w:val="24"/>
          <w:szCs w:val="24"/>
        </w:rPr>
      </w:pPr>
      <w:r w:rsidRPr="00AA786A">
        <w:rPr>
          <w:sz w:val="24"/>
          <w:szCs w:val="24"/>
        </w:rPr>
        <w:t>Обучающие:</w:t>
      </w:r>
    </w:p>
    <w:p w:rsidR="00AA786A" w:rsidRPr="00AA786A" w:rsidRDefault="00AA786A" w:rsidP="00AA786A">
      <w:pPr>
        <w:tabs>
          <w:tab w:val="left" w:pos="567"/>
        </w:tabs>
        <w:jc w:val="both"/>
        <w:rPr>
          <w:sz w:val="24"/>
          <w:szCs w:val="24"/>
        </w:rPr>
      </w:pPr>
      <w:r w:rsidRPr="00AA786A">
        <w:rPr>
          <w:sz w:val="24"/>
          <w:szCs w:val="24"/>
        </w:rPr>
        <w:t>способствовать овладению детьми математическими способами познания действительности: счет, измерение, простейшие вычисления;</w:t>
      </w:r>
    </w:p>
    <w:p w:rsidR="00AA786A" w:rsidRPr="00AA786A" w:rsidRDefault="00AA786A" w:rsidP="00AA786A">
      <w:pPr>
        <w:tabs>
          <w:tab w:val="left" w:pos="567"/>
        </w:tabs>
        <w:jc w:val="both"/>
        <w:rPr>
          <w:sz w:val="24"/>
          <w:szCs w:val="24"/>
        </w:rPr>
      </w:pPr>
      <w:r w:rsidRPr="00AA786A">
        <w:rPr>
          <w:sz w:val="24"/>
          <w:szCs w:val="24"/>
        </w:rPr>
        <w:t>обеспечить освоение детьми экспериментально-исследовательских способов познания математического содержания (воссоздание, экспериментирование, моделирование);</w:t>
      </w:r>
    </w:p>
    <w:p w:rsidR="00AA786A" w:rsidRPr="00AA786A" w:rsidRDefault="00AA786A" w:rsidP="00AA786A">
      <w:pPr>
        <w:tabs>
          <w:tab w:val="left" w:pos="567"/>
        </w:tabs>
        <w:jc w:val="both"/>
        <w:rPr>
          <w:sz w:val="24"/>
          <w:szCs w:val="24"/>
        </w:rPr>
      </w:pPr>
      <w:r w:rsidRPr="00AA786A">
        <w:rPr>
          <w:sz w:val="24"/>
          <w:szCs w:val="24"/>
        </w:rPr>
        <w:t>формировать у детей понимание пространственных и временных представлений: ориентировка в расположении частей тела, понимания направлений сверху, снизу, спереди, сзади, справа, слева, знакомство с пространственными отношениями близко, далеко.</w:t>
      </w:r>
    </w:p>
    <w:p w:rsidR="00AA786A" w:rsidRPr="00AA786A" w:rsidRDefault="00AA786A" w:rsidP="00AA786A">
      <w:pPr>
        <w:tabs>
          <w:tab w:val="left" w:pos="567"/>
        </w:tabs>
        <w:jc w:val="both"/>
        <w:rPr>
          <w:sz w:val="24"/>
          <w:szCs w:val="24"/>
        </w:rPr>
      </w:pPr>
      <w:r w:rsidRPr="00AA786A">
        <w:rPr>
          <w:sz w:val="24"/>
          <w:szCs w:val="24"/>
        </w:rPr>
        <w:t>Развивающие:</w:t>
      </w:r>
    </w:p>
    <w:p w:rsidR="00AA786A" w:rsidRPr="00AA786A" w:rsidRDefault="00AA786A" w:rsidP="00AA786A">
      <w:pPr>
        <w:tabs>
          <w:tab w:val="left" w:pos="567"/>
        </w:tabs>
        <w:jc w:val="both"/>
        <w:rPr>
          <w:sz w:val="24"/>
          <w:szCs w:val="24"/>
        </w:rPr>
      </w:pPr>
      <w:r w:rsidRPr="00AA786A">
        <w:rPr>
          <w:sz w:val="24"/>
          <w:szCs w:val="24"/>
        </w:rPr>
        <w:t>развивать у детей логико-математические представления (представления о математических свойствах и отношениях предметов, конкретных величинах, числах, геометрических фигурах, зависимостях и закономерностях);</w:t>
      </w:r>
    </w:p>
    <w:p w:rsidR="00AA786A" w:rsidRPr="00AA786A" w:rsidRDefault="00AA786A" w:rsidP="00AA786A">
      <w:pPr>
        <w:tabs>
          <w:tab w:val="left" w:pos="567"/>
        </w:tabs>
        <w:jc w:val="both"/>
        <w:rPr>
          <w:sz w:val="24"/>
          <w:szCs w:val="24"/>
        </w:rPr>
      </w:pPr>
      <w:r w:rsidRPr="00AA786A">
        <w:rPr>
          <w:sz w:val="24"/>
          <w:szCs w:val="24"/>
        </w:rPr>
        <w:t>предоставить возможность для развития у дошкольников логических способов познания математических свойств и отношений (анализ, сравнение, обобщение, классификация, сериация);</w:t>
      </w:r>
    </w:p>
    <w:p w:rsidR="00AA786A" w:rsidRPr="00AA786A" w:rsidRDefault="00AA786A" w:rsidP="00AA786A">
      <w:pPr>
        <w:tabs>
          <w:tab w:val="left" w:pos="567"/>
        </w:tabs>
        <w:jc w:val="both"/>
        <w:rPr>
          <w:sz w:val="24"/>
          <w:szCs w:val="24"/>
        </w:rPr>
      </w:pPr>
      <w:r w:rsidRPr="00AA786A">
        <w:rPr>
          <w:sz w:val="24"/>
          <w:szCs w:val="24"/>
        </w:rPr>
        <w:t>развивать точную, аргументированную, доказательную речь, обогащать словарь ребенка математическими терминами.</w:t>
      </w:r>
    </w:p>
    <w:p w:rsidR="00AA786A" w:rsidRPr="00AA786A" w:rsidRDefault="00AA786A" w:rsidP="00AA786A">
      <w:pPr>
        <w:tabs>
          <w:tab w:val="left" w:pos="567"/>
        </w:tabs>
        <w:jc w:val="both"/>
        <w:rPr>
          <w:sz w:val="24"/>
          <w:szCs w:val="24"/>
        </w:rPr>
      </w:pPr>
      <w:r w:rsidRPr="00AA786A">
        <w:rPr>
          <w:sz w:val="24"/>
          <w:szCs w:val="24"/>
        </w:rPr>
        <w:t>Воспитательные:</w:t>
      </w:r>
    </w:p>
    <w:p w:rsidR="00AA786A" w:rsidRPr="00AA786A" w:rsidRDefault="00AA786A" w:rsidP="00AA786A">
      <w:pPr>
        <w:tabs>
          <w:tab w:val="left" w:pos="567"/>
        </w:tabs>
        <w:jc w:val="both"/>
        <w:rPr>
          <w:sz w:val="24"/>
          <w:szCs w:val="24"/>
        </w:rPr>
      </w:pPr>
      <w:r w:rsidRPr="00AA786A">
        <w:rPr>
          <w:sz w:val="24"/>
          <w:szCs w:val="24"/>
        </w:rPr>
        <w:t>воспитывать навыки сотрудничества детей и взрослых, детей между собой;</w:t>
      </w:r>
    </w:p>
    <w:p w:rsidR="00AA786A" w:rsidRPr="00AA786A" w:rsidRDefault="00AA786A" w:rsidP="00AA786A">
      <w:pPr>
        <w:tabs>
          <w:tab w:val="left" w:pos="567"/>
        </w:tabs>
        <w:jc w:val="both"/>
        <w:rPr>
          <w:sz w:val="24"/>
          <w:szCs w:val="24"/>
        </w:rPr>
      </w:pPr>
      <w:r w:rsidRPr="00AA786A">
        <w:rPr>
          <w:sz w:val="24"/>
          <w:szCs w:val="24"/>
        </w:rPr>
        <w:t xml:space="preserve">воспитывать развитие произвольности деятельности. </w:t>
      </w:r>
    </w:p>
    <w:p w:rsidR="00AA786A" w:rsidRPr="00AA786A" w:rsidRDefault="00AA786A" w:rsidP="00AA786A">
      <w:pPr>
        <w:tabs>
          <w:tab w:val="left" w:pos="567"/>
        </w:tabs>
        <w:jc w:val="both"/>
        <w:rPr>
          <w:b/>
          <w:bCs/>
          <w:color w:val="000000"/>
          <w:sz w:val="24"/>
          <w:szCs w:val="24"/>
        </w:rPr>
      </w:pPr>
      <w:r w:rsidRPr="00AA786A">
        <w:rPr>
          <w:b/>
          <w:bCs/>
          <w:color w:val="000000"/>
          <w:sz w:val="24"/>
          <w:szCs w:val="24"/>
        </w:rPr>
        <w:t xml:space="preserve">Формы организации занятий: </w:t>
      </w:r>
    </w:p>
    <w:p w:rsidR="00AA786A" w:rsidRPr="00AA786A" w:rsidRDefault="00AA786A" w:rsidP="00481CE4">
      <w:pPr>
        <w:widowControl/>
        <w:numPr>
          <w:ilvl w:val="0"/>
          <w:numId w:val="13"/>
        </w:numPr>
        <w:tabs>
          <w:tab w:val="num" w:pos="567"/>
        </w:tabs>
        <w:ind w:left="0" w:firstLine="567"/>
        <w:jc w:val="both"/>
        <w:rPr>
          <w:color w:val="000000"/>
          <w:sz w:val="24"/>
          <w:szCs w:val="24"/>
        </w:rPr>
      </w:pPr>
      <w:r w:rsidRPr="00AA786A">
        <w:rPr>
          <w:bCs/>
          <w:color w:val="000000"/>
          <w:sz w:val="24"/>
          <w:szCs w:val="24"/>
        </w:rPr>
        <w:t>п</w:t>
      </w:r>
      <w:r w:rsidRPr="00AA786A">
        <w:rPr>
          <w:color w:val="000000"/>
          <w:sz w:val="24"/>
          <w:szCs w:val="24"/>
        </w:rPr>
        <w:t>рактические;</w:t>
      </w:r>
    </w:p>
    <w:p w:rsidR="00AA786A" w:rsidRPr="00AA786A" w:rsidRDefault="00AA786A" w:rsidP="00481CE4">
      <w:pPr>
        <w:widowControl/>
        <w:numPr>
          <w:ilvl w:val="0"/>
          <w:numId w:val="13"/>
        </w:numPr>
        <w:tabs>
          <w:tab w:val="num" w:pos="567"/>
        </w:tabs>
        <w:ind w:left="0" w:firstLine="567"/>
        <w:jc w:val="both"/>
        <w:rPr>
          <w:color w:val="000000"/>
          <w:sz w:val="24"/>
          <w:szCs w:val="24"/>
        </w:rPr>
      </w:pPr>
      <w:r w:rsidRPr="00AA786A">
        <w:rPr>
          <w:color w:val="000000"/>
          <w:sz w:val="24"/>
          <w:szCs w:val="24"/>
        </w:rPr>
        <w:t>словесные;</w:t>
      </w:r>
    </w:p>
    <w:p w:rsidR="00AA786A" w:rsidRPr="00AA786A" w:rsidRDefault="00AA786A" w:rsidP="00481CE4">
      <w:pPr>
        <w:widowControl/>
        <w:numPr>
          <w:ilvl w:val="0"/>
          <w:numId w:val="13"/>
        </w:numPr>
        <w:tabs>
          <w:tab w:val="num" w:pos="567"/>
        </w:tabs>
        <w:ind w:left="0" w:firstLine="567"/>
        <w:jc w:val="both"/>
        <w:rPr>
          <w:color w:val="000000"/>
          <w:sz w:val="24"/>
          <w:szCs w:val="24"/>
        </w:rPr>
      </w:pPr>
      <w:r w:rsidRPr="00AA786A">
        <w:rPr>
          <w:color w:val="000000"/>
          <w:sz w:val="24"/>
          <w:szCs w:val="24"/>
        </w:rPr>
        <w:t>учебно-игровые.</w:t>
      </w:r>
    </w:p>
    <w:p w:rsidR="00AA786A" w:rsidRPr="00AA786A" w:rsidRDefault="00AA786A" w:rsidP="00AA786A">
      <w:pPr>
        <w:jc w:val="both"/>
        <w:rPr>
          <w:color w:val="000000"/>
          <w:sz w:val="24"/>
          <w:szCs w:val="24"/>
        </w:rPr>
      </w:pPr>
      <w:r w:rsidRPr="00AA786A">
        <w:rPr>
          <w:b/>
          <w:color w:val="000000"/>
          <w:sz w:val="24"/>
          <w:szCs w:val="24"/>
        </w:rPr>
        <w:t xml:space="preserve">Методы организации занятий </w:t>
      </w:r>
      <w:r w:rsidRPr="00AA786A">
        <w:rPr>
          <w:color w:val="000000"/>
          <w:sz w:val="24"/>
          <w:szCs w:val="24"/>
        </w:rPr>
        <w:t xml:space="preserve">(по степени активности познавательной деятельности): </w:t>
      </w:r>
    </w:p>
    <w:p w:rsidR="00AA786A" w:rsidRPr="00AA786A" w:rsidRDefault="00AA786A" w:rsidP="00481CE4">
      <w:pPr>
        <w:widowControl/>
        <w:numPr>
          <w:ilvl w:val="0"/>
          <w:numId w:val="14"/>
        </w:numPr>
        <w:tabs>
          <w:tab w:val="num" w:pos="426"/>
        </w:tabs>
        <w:ind w:left="0" w:firstLine="567"/>
        <w:jc w:val="both"/>
        <w:rPr>
          <w:color w:val="000000"/>
          <w:sz w:val="24"/>
          <w:szCs w:val="24"/>
        </w:rPr>
      </w:pPr>
      <w:r w:rsidRPr="00AA786A">
        <w:rPr>
          <w:color w:val="000000"/>
          <w:sz w:val="24"/>
          <w:szCs w:val="24"/>
        </w:rPr>
        <w:t>объяснительный;</w:t>
      </w:r>
    </w:p>
    <w:p w:rsidR="00AA786A" w:rsidRPr="00AA786A" w:rsidRDefault="00AA786A" w:rsidP="00481CE4">
      <w:pPr>
        <w:widowControl/>
        <w:numPr>
          <w:ilvl w:val="0"/>
          <w:numId w:val="14"/>
        </w:numPr>
        <w:tabs>
          <w:tab w:val="num" w:pos="426"/>
        </w:tabs>
        <w:ind w:left="0" w:firstLine="567"/>
        <w:jc w:val="both"/>
        <w:rPr>
          <w:color w:val="000000"/>
          <w:sz w:val="24"/>
          <w:szCs w:val="24"/>
        </w:rPr>
      </w:pPr>
      <w:r w:rsidRPr="00AA786A">
        <w:rPr>
          <w:color w:val="000000"/>
          <w:sz w:val="24"/>
          <w:szCs w:val="24"/>
        </w:rPr>
        <w:t>иллюстративный;</w:t>
      </w:r>
    </w:p>
    <w:p w:rsidR="00AA786A" w:rsidRPr="00AA786A" w:rsidRDefault="00AA786A" w:rsidP="00481CE4">
      <w:pPr>
        <w:widowControl/>
        <w:numPr>
          <w:ilvl w:val="0"/>
          <w:numId w:val="14"/>
        </w:numPr>
        <w:tabs>
          <w:tab w:val="num" w:pos="426"/>
        </w:tabs>
        <w:ind w:left="0" w:firstLine="567"/>
        <w:jc w:val="both"/>
        <w:rPr>
          <w:color w:val="000000"/>
          <w:sz w:val="24"/>
          <w:szCs w:val="24"/>
        </w:rPr>
      </w:pPr>
      <w:r w:rsidRPr="00AA786A">
        <w:rPr>
          <w:color w:val="000000"/>
          <w:sz w:val="24"/>
          <w:szCs w:val="24"/>
        </w:rPr>
        <w:t>проблемный;</w:t>
      </w:r>
    </w:p>
    <w:p w:rsidR="00AA786A" w:rsidRPr="00AA786A" w:rsidRDefault="00AA786A" w:rsidP="00481CE4">
      <w:pPr>
        <w:widowControl/>
        <w:numPr>
          <w:ilvl w:val="0"/>
          <w:numId w:val="14"/>
        </w:numPr>
        <w:tabs>
          <w:tab w:val="num" w:pos="426"/>
        </w:tabs>
        <w:ind w:left="0" w:firstLine="567"/>
        <w:jc w:val="both"/>
        <w:rPr>
          <w:color w:val="000000"/>
          <w:sz w:val="24"/>
          <w:szCs w:val="24"/>
        </w:rPr>
      </w:pPr>
      <w:r w:rsidRPr="00AA786A">
        <w:rPr>
          <w:color w:val="000000"/>
          <w:sz w:val="24"/>
          <w:szCs w:val="24"/>
        </w:rPr>
        <w:t>частично-поисковый.</w:t>
      </w:r>
    </w:p>
    <w:p w:rsidR="00AA786A" w:rsidRPr="00C015BC" w:rsidRDefault="00AA786A" w:rsidP="00AA786A">
      <w:pPr>
        <w:jc w:val="both"/>
        <w:rPr>
          <w:sz w:val="24"/>
          <w:szCs w:val="24"/>
          <w:highlight w:val="cyan"/>
        </w:rPr>
      </w:pPr>
    </w:p>
    <w:p w:rsidR="00AA786A" w:rsidRPr="00E07F53" w:rsidRDefault="00AA786A" w:rsidP="00AA786A">
      <w:pPr>
        <w:jc w:val="center"/>
        <w:rPr>
          <w:b/>
          <w:sz w:val="24"/>
          <w:szCs w:val="24"/>
        </w:rPr>
      </w:pPr>
      <w:r w:rsidRPr="00E07F53">
        <w:rPr>
          <w:b/>
          <w:sz w:val="24"/>
          <w:szCs w:val="24"/>
        </w:rPr>
        <w:t>СОДЕРЖАТЕЛЬНОЕ НАПОЛНЕНИЕ МОДУЛЯ</w:t>
      </w:r>
    </w:p>
    <w:p w:rsidR="00AA786A" w:rsidRPr="00E07F53" w:rsidRDefault="00AA786A" w:rsidP="00AA786A">
      <w:pPr>
        <w:jc w:val="both"/>
        <w:rPr>
          <w:sz w:val="24"/>
          <w:szCs w:val="24"/>
        </w:rPr>
      </w:pPr>
      <w:r w:rsidRPr="00E07F53">
        <w:rPr>
          <w:b/>
          <w:sz w:val="24"/>
          <w:szCs w:val="24"/>
        </w:rPr>
        <w:t xml:space="preserve">ВСЕГО: 72 часа </w:t>
      </w:r>
      <w:r w:rsidRPr="00E07F53">
        <w:rPr>
          <w:sz w:val="24"/>
          <w:szCs w:val="24"/>
        </w:rPr>
        <w:t xml:space="preserve">(теории – </w:t>
      </w:r>
      <w:r w:rsidR="00E07F53" w:rsidRPr="00E07F53">
        <w:rPr>
          <w:sz w:val="24"/>
          <w:szCs w:val="24"/>
        </w:rPr>
        <w:t xml:space="preserve">18 </w:t>
      </w:r>
      <w:r w:rsidRPr="00E07F53">
        <w:rPr>
          <w:sz w:val="24"/>
          <w:szCs w:val="24"/>
        </w:rPr>
        <w:t xml:space="preserve">часа, практики – </w:t>
      </w:r>
      <w:r w:rsidR="00E07F53" w:rsidRPr="00E07F53">
        <w:rPr>
          <w:sz w:val="24"/>
          <w:szCs w:val="24"/>
        </w:rPr>
        <w:t>54</w:t>
      </w:r>
      <w:r w:rsidRPr="00E07F53">
        <w:rPr>
          <w:sz w:val="24"/>
          <w:szCs w:val="24"/>
        </w:rPr>
        <w:t xml:space="preserve"> часов)</w:t>
      </w:r>
    </w:p>
    <w:p w:rsidR="00AA786A" w:rsidRDefault="00AA786A" w:rsidP="00481CE4">
      <w:pPr>
        <w:pStyle w:val="a5"/>
        <w:numPr>
          <w:ilvl w:val="0"/>
          <w:numId w:val="2"/>
        </w:numPr>
        <w:tabs>
          <w:tab w:val="left" w:pos="1062"/>
        </w:tabs>
        <w:kinsoku w:val="0"/>
        <w:overflowPunct w:val="0"/>
        <w:spacing w:line="274" w:lineRule="exact"/>
        <w:ind w:hanging="241"/>
        <w:rPr>
          <w:b/>
          <w:bCs/>
          <w:spacing w:val="-2"/>
        </w:rPr>
      </w:pPr>
      <w:r>
        <w:rPr>
          <w:b/>
          <w:bCs/>
        </w:rPr>
        <w:t>Входящий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мониторинг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уровня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знаний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дошкольников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программе</w:t>
      </w:r>
    </w:p>
    <w:p w:rsidR="00AA786A" w:rsidRDefault="00AA786A" w:rsidP="00481CE4">
      <w:pPr>
        <w:pStyle w:val="a5"/>
        <w:numPr>
          <w:ilvl w:val="0"/>
          <w:numId w:val="2"/>
        </w:numPr>
        <w:tabs>
          <w:tab w:val="left" w:pos="1062"/>
        </w:tabs>
        <w:kinsoku w:val="0"/>
        <w:overflowPunct w:val="0"/>
        <w:spacing w:line="274" w:lineRule="exact"/>
        <w:ind w:hanging="241"/>
        <w:rPr>
          <w:spacing w:val="-2"/>
        </w:rPr>
      </w:pPr>
      <w:r>
        <w:rPr>
          <w:b/>
          <w:bCs/>
        </w:rPr>
        <w:t>Введение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курс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программы.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Вводный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инструктаж</w:t>
      </w:r>
      <w:r>
        <w:rPr>
          <w:spacing w:val="-2"/>
        </w:rPr>
        <w:t>.</w:t>
      </w:r>
    </w:p>
    <w:p w:rsidR="00AA786A" w:rsidRDefault="00AA786A" w:rsidP="00AA786A">
      <w:pPr>
        <w:pStyle w:val="a3"/>
        <w:kinsoku w:val="0"/>
        <w:overflowPunct w:val="0"/>
        <w:ind w:right="77"/>
      </w:pPr>
      <w:r>
        <w:t>Беседа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безопасном</w:t>
      </w:r>
      <w:r>
        <w:rPr>
          <w:spacing w:val="-5"/>
        </w:rPr>
        <w:t xml:space="preserve"> </w:t>
      </w:r>
      <w:r>
        <w:t>поведении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«Учусь играя» Презентация «Учусь играя»</w:t>
      </w:r>
    </w:p>
    <w:p w:rsidR="00AA786A" w:rsidRDefault="00AA786A" w:rsidP="00481CE4">
      <w:pPr>
        <w:pStyle w:val="a5"/>
        <w:numPr>
          <w:ilvl w:val="0"/>
          <w:numId w:val="2"/>
        </w:numPr>
        <w:tabs>
          <w:tab w:val="left" w:pos="1093"/>
        </w:tabs>
        <w:kinsoku w:val="0"/>
        <w:overflowPunct w:val="0"/>
        <w:spacing w:before="5"/>
        <w:ind w:left="112" w:right="259" w:firstLine="708"/>
      </w:pPr>
      <w:r>
        <w:rPr>
          <w:b/>
          <w:bCs/>
        </w:rPr>
        <w:t xml:space="preserve">Тема  «Свойства предметов, действия с множествами. </w:t>
      </w:r>
      <w:r>
        <w:rPr>
          <w:b/>
          <w:bCs/>
          <w:spacing w:val="-15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учатся</w:t>
      </w:r>
      <w:r>
        <w:rPr>
          <w:spacing w:val="-15"/>
        </w:rPr>
        <w:t xml:space="preserve"> </w:t>
      </w:r>
      <w:r>
        <w:t>измерять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линейки,</w:t>
      </w:r>
      <w:r>
        <w:rPr>
          <w:spacing w:val="-17"/>
        </w:rPr>
        <w:t xml:space="preserve"> </w:t>
      </w:r>
      <w:r>
        <w:t>знакомятся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сантиметром.</w:t>
      </w:r>
      <w:r>
        <w:rPr>
          <w:spacing w:val="-15"/>
        </w:rPr>
        <w:t xml:space="preserve"> </w:t>
      </w:r>
      <w:r>
        <w:t>Продолжается</w:t>
      </w:r>
      <w:r>
        <w:rPr>
          <w:spacing w:val="-15"/>
        </w:rPr>
        <w:t xml:space="preserve"> </w:t>
      </w:r>
      <w:r>
        <w:t>работа по делению предметов на части. Дети учатся понимать, что часть — это меньше чем целое. Научатся раскладывать предметы по возрастающем и убывающем порядке по величине, ширине, высоте, толщине. Измерять линейкой отрезки, записывать результаты измерения.</w:t>
      </w:r>
    </w:p>
    <w:p w:rsidR="00AA786A" w:rsidRDefault="00AA786A" w:rsidP="00481CE4">
      <w:pPr>
        <w:pStyle w:val="a5"/>
        <w:numPr>
          <w:ilvl w:val="0"/>
          <w:numId w:val="2"/>
        </w:numPr>
        <w:tabs>
          <w:tab w:val="left" w:pos="1054"/>
        </w:tabs>
        <w:kinsoku w:val="0"/>
        <w:overflowPunct w:val="0"/>
        <w:spacing w:before="1"/>
        <w:ind w:left="112" w:right="264" w:firstLine="708"/>
        <w:jc w:val="both"/>
      </w:pPr>
      <w:r>
        <w:rPr>
          <w:b/>
          <w:bCs/>
        </w:rPr>
        <w:t>Тема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«Особенности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 xml:space="preserve">геометрии». </w:t>
      </w:r>
      <w:r>
        <w:t>Изучение плоскостных</w:t>
      </w:r>
      <w:r>
        <w:rPr>
          <w:spacing w:val="-2"/>
        </w:rPr>
        <w:t xml:space="preserve"> </w:t>
      </w:r>
      <w:r>
        <w:t>и объёмных геометрических фигур, понятий:</w:t>
      </w:r>
      <w:r>
        <w:rPr>
          <w:spacing w:val="-1"/>
        </w:rPr>
        <w:t xml:space="preserve"> </w:t>
      </w:r>
      <w:r>
        <w:t>точка, линия</w:t>
      </w:r>
      <w:r>
        <w:rPr>
          <w:spacing w:val="-1"/>
        </w:rPr>
        <w:t xml:space="preserve"> </w:t>
      </w:r>
      <w:r>
        <w:t>прямая и кривая линия; отрезок». Дети знакомятся с элементами геометрических фигур (вершина, стороны, углы), рисуют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преобразовывают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предметы.</w:t>
      </w:r>
      <w:r>
        <w:rPr>
          <w:spacing w:val="-4"/>
        </w:rPr>
        <w:t xml:space="preserve"> </w:t>
      </w:r>
      <w:r>
        <w:t>Видят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в предметах окружающего мира, различать и называть геометрические фигуры, дорисовывать геометрические фигуры до знакомых предметов. Преобразовывать одни геометрические фигуры в другие (путем складывания, разрезания).</w:t>
      </w:r>
    </w:p>
    <w:p w:rsidR="00AA786A" w:rsidRDefault="00AA786A" w:rsidP="00481CE4">
      <w:pPr>
        <w:pStyle w:val="a5"/>
        <w:numPr>
          <w:ilvl w:val="0"/>
          <w:numId w:val="2"/>
        </w:numPr>
        <w:tabs>
          <w:tab w:val="left" w:pos="1003"/>
        </w:tabs>
        <w:kinsoku w:val="0"/>
        <w:overflowPunct w:val="0"/>
        <w:ind w:left="112" w:right="267" w:firstLine="708"/>
        <w:jc w:val="both"/>
      </w:pPr>
      <w:r>
        <w:rPr>
          <w:b/>
          <w:bCs/>
        </w:rPr>
        <w:t>Тема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«Счет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до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10».</w:t>
      </w:r>
      <w:r>
        <w:rPr>
          <w:b/>
          <w:bCs/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овладевают математической терминологией. Они свободно пользуются такими понятиями, как цифры, знаки, задачи, больше, меньше, равно. Продолжается работа по закреплению знаний о составе числа из двух меньших.</w:t>
      </w:r>
    </w:p>
    <w:p w:rsidR="00AA786A" w:rsidRDefault="00AA786A" w:rsidP="00AA786A">
      <w:pPr>
        <w:pStyle w:val="a3"/>
        <w:kinsoku w:val="0"/>
        <w:overflowPunct w:val="0"/>
        <w:ind w:right="264"/>
        <w:jc w:val="both"/>
      </w:pPr>
      <w:r>
        <w:t>Обучение количественному счёту ведётся в два этапа: на основе сравнения численностей 2 групп предметов детям раскрывается цель счётной деятельности (найти итоговое число). Их учат развивать группы предметов в 1, 2, и 3 предмета и называть итоговое число на основе счёта воспитателя. Обучение счётным операциям. Сравнивая две группы предметов, равных или неравных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количеству,</w:t>
      </w:r>
      <w:r>
        <w:rPr>
          <w:spacing w:val="-8"/>
        </w:rPr>
        <w:t xml:space="preserve"> </w:t>
      </w:r>
      <w:r>
        <w:t>воспитатель</w:t>
      </w:r>
      <w:r>
        <w:rPr>
          <w:spacing w:val="-10"/>
        </w:rPr>
        <w:t xml:space="preserve"> </w:t>
      </w:r>
      <w:r>
        <w:t>показывает</w:t>
      </w:r>
      <w:r>
        <w:rPr>
          <w:spacing w:val="-10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следующего</w:t>
      </w:r>
      <w:r>
        <w:rPr>
          <w:spacing w:val="-10"/>
        </w:rPr>
        <w:t xml:space="preserve"> </w:t>
      </w:r>
      <w:r>
        <w:t>числа.</w:t>
      </w:r>
      <w:r>
        <w:rPr>
          <w:spacing w:val="-8"/>
        </w:rPr>
        <w:t xml:space="preserve"> </w:t>
      </w:r>
      <w:r>
        <w:t>Считать в пределах 10 в прямом и обратном порядке. Определение предыдущего и последующего числа.</w:t>
      </w:r>
    </w:p>
    <w:p w:rsidR="00AA786A" w:rsidRDefault="00AA786A" w:rsidP="00481CE4">
      <w:pPr>
        <w:pStyle w:val="1"/>
        <w:numPr>
          <w:ilvl w:val="0"/>
          <w:numId w:val="1"/>
        </w:numPr>
        <w:tabs>
          <w:tab w:val="left" w:pos="920"/>
        </w:tabs>
        <w:kinsoku w:val="0"/>
        <w:overflowPunct w:val="0"/>
        <w:spacing w:before="1"/>
        <w:ind w:hanging="241"/>
        <w:jc w:val="both"/>
        <w:rPr>
          <w:spacing w:val="-2"/>
        </w:rPr>
      </w:pPr>
      <w:r>
        <w:t>Тема</w:t>
      </w:r>
      <w:r>
        <w:rPr>
          <w:spacing w:val="-2"/>
        </w:rPr>
        <w:t xml:space="preserve"> «Сравнение».</w:t>
      </w:r>
    </w:p>
    <w:p w:rsidR="00AA786A" w:rsidRDefault="00AA786A" w:rsidP="00AA786A">
      <w:pPr>
        <w:pStyle w:val="a3"/>
        <w:kinsoku w:val="0"/>
        <w:overflowPunct w:val="0"/>
        <w:ind w:right="270"/>
        <w:jc w:val="both"/>
      </w:pPr>
      <w:r>
        <w:t>Сравнивают предметы по величине: длине</w:t>
      </w:r>
      <w:r>
        <w:rPr>
          <w:b/>
          <w:bCs/>
        </w:rPr>
        <w:t xml:space="preserve">, </w:t>
      </w:r>
      <w:r>
        <w:t>массе, ёмкости, площади, скорости, силе звука, используя методы наложения, приём попарного сравнения, выстраивают ряд предметов с постепенным изменением величин.</w:t>
      </w:r>
    </w:p>
    <w:p w:rsidR="00AA786A" w:rsidRDefault="00AA786A" w:rsidP="00AA786A">
      <w:pPr>
        <w:pStyle w:val="a3"/>
        <w:kinsoku w:val="0"/>
        <w:overflowPunct w:val="0"/>
        <w:ind w:right="270"/>
        <w:jc w:val="both"/>
        <w:sectPr w:rsidR="00AA786A">
          <w:pgSz w:w="11910" w:h="16840"/>
          <w:pgMar w:top="540" w:right="300" w:bottom="1200" w:left="1020" w:header="0" w:footer="978" w:gutter="0"/>
          <w:cols w:space="720"/>
          <w:noEndnote/>
        </w:sectPr>
      </w:pPr>
    </w:p>
    <w:p w:rsidR="00AA786A" w:rsidRDefault="00AA786A" w:rsidP="00AA786A">
      <w:pPr>
        <w:pStyle w:val="a3"/>
        <w:kinsoku w:val="0"/>
        <w:overflowPunct w:val="0"/>
        <w:spacing w:before="60"/>
        <w:ind w:right="275"/>
        <w:jc w:val="both"/>
      </w:pPr>
      <w:r>
        <w:t>Знакомятся с частями (половина, треть, четверть), активно используют в своей речи обозначения понятий: больше, меньше, шире, уже, выше, легче и т.д.</w:t>
      </w:r>
    </w:p>
    <w:p w:rsidR="00AA786A" w:rsidRDefault="00AA786A" w:rsidP="00481CE4">
      <w:pPr>
        <w:pStyle w:val="a5"/>
        <w:numPr>
          <w:ilvl w:val="0"/>
          <w:numId w:val="1"/>
        </w:numPr>
        <w:tabs>
          <w:tab w:val="left" w:pos="961"/>
        </w:tabs>
        <w:kinsoku w:val="0"/>
        <w:overflowPunct w:val="0"/>
        <w:ind w:left="112" w:right="263" w:firstLine="566"/>
        <w:jc w:val="both"/>
      </w:pPr>
      <w:r>
        <w:rPr>
          <w:b/>
          <w:bCs/>
        </w:rPr>
        <w:t xml:space="preserve">Тема «Пространственные отношения. </w:t>
      </w:r>
      <w:r>
        <w:t>Дети учатся ориентироваться на листе бумаги в клетку. Много заданий дается на выполнение упражнений по словесной инструкции. Также дети обучаются определять положение предмета относительно себя и другого лица. Научатся определять положение предмета по отношению к другому, рисование на листе бумаги. Собирают геометрические фигуры, орнаменты, сюжетные картинки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счётных</w:t>
      </w:r>
      <w:r>
        <w:rPr>
          <w:spacing w:val="-9"/>
        </w:rPr>
        <w:t xml:space="preserve"> </w:t>
      </w:r>
      <w:r>
        <w:t>палочек,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геометр.</w:t>
      </w:r>
      <w:r>
        <w:rPr>
          <w:spacing w:val="-10"/>
        </w:rPr>
        <w:t xml:space="preserve"> </w:t>
      </w:r>
      <w:r>
        <w:t>фигур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т.д.,</w:t>
      </w:r>
      <w:r>
        <w:rPr>
          <w:spacing w:val="-8"/>
        </w:rPr>
        <w:t xml:space="preserve"> </w:t>
      </w:r>
      <w:r>
        <w:t>расчленяют</w:t>
      </w:r>
      <w:r>
        <w:rPr>
          <w:spacing w:val="-8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составные</w:t>
      </w:r>
      <w:r>
        <w:rPr>
          <w:spacing w:val="-10"/>
        </w:rPr>
        <w:t xml:space="preserve"> </w:t>
      </w:r>
      <w:r>
        <w:t>части, видоизменяют объекты в соответствии с задачей, обсуждают последовательность сборки.</w:t>
      </w:r>
    </w:p>
    <w:p w:rsidR="00AA786A" w:rsidRDefault="00AA786A" w:rsidP="00481CE4">
      <w:pPr>
        <w:pStyle w:val="a5"/>
        <w:numPr>
          <w:ilvl w:val="1"/>
          <w:numId w:val="1"/>
        </w:numPr>
        <w:tabs>
          <w:tab w:val="left" w:pos="1299"/>
        </w:tabs>
        <w:kinsoku w:val="0"/>
        <w:overflowPunct w:val="0"/>
        <w:ind w:right="265" w:firstLine="708"/>
        <w:jc w:val="both"/>
      </w:pPr>
      <w:r>
        <w:rPr>
          <w:b/>
          <w:bCs/>
        </w:rPr>
        <w:t xml:space="preserve">Тема «Повторение». </w:t>
      </w:r>
      <w:r>
        <w:t>По результатам наблюдений педагог выявляет те игры, задания и задачи, которые были усвоены не всеми детьми, резервные занятия направлены на проработку этих задач.</w:t>
      </w:r>
    </w:p>
    <w:p w:rsidR="00AA786A" w:rsidRDefault="00AA786A" w:rsidP="00481CE4">
      <w:pPr>
        <w:pStyle w:val="a5"/>
        <w:numPr>
          <w:ilvl w:val="1"/>
          <w:numId w:val="1"/>
        </w:numPr>
        <w:tabs>
          <w:tab w:val="left" w:pos="1275"/>
        </w:tabs>
        <w:kinsoku w:val="0"/>
        <w:overflowPunct w:val="0"/>
        <w:ind w:right="267" w:firstLine="708"/>
        <w:jc w:val="both"/>
      </w:pPr>
      <w:r>
        <w:rPr>
          <w:b/>
          <w:bCs/>
        </w:rPr>
        <w:t xml:space="preserve">Тема «Мониторинг». </w:t>
      </w:r>
      <w:r>
        <w:t>Итоговый мониторинг уровня знаний дошкольников по программе</w:t>
      </w:r>
    </w:p>
    <w:p w:rsidR="00AA786A" w:rsidRDefault="00AA786A">
      <w:pPr>
        <w:pStyle w:val="a3"/>
        <w:kinsoku w:val="0"/>
        <w:overflowPunct w:val="0"/>
        <w:spacing w:before="4"/>
        <w:ind w:left="0"/>
      </w:pPr>
    </w:p>
    <w:p w:rsidR="00AA786A" w:rsidRPr="00AA786A" w:rsidRDefault="00AA786A" w:rsidP="00AA786A">
      <w:pPr>
        <w:pStyle w:val="a3"/>
        <w:kinsoku w:val="0"/>
        <w:overflowPunct w:val="0"/>
        <w:ind w:right="1020" w:firstLine="608"/>
        <w:jc w:val="both"/>
        <w:rPr>
          <w:b/>
          <w:bCs/>
        </w:rPr>
      </w:pPr>
    </w:p>
    <w:p w:rsidR="00AA786A" w:rsidRDefault="00AA786A" w:rsidP="00AA786A">
      <w:pPr>
        <w:pStyle w:val="a3"/>
        <w:kinsoku w:val="0"/>
        <w:overflowPunct w:val="0"/>
        <w:ind w:right="1020" w:firstLine="608"/>
        <w:jc w:val="center"/>
        <w:rPr>
          <w:b/>
          <w:bCs/>
        </w:rPr>
      </w:pPr>
      <w:r w:rsidRPr="00AA786A">
        <w:rPr>
          <w:b/>
          <w:bCs/>
        </w:rPr>
        <w:t>УЧЕБНО-ТЕМАТИЧЕСКОЕ ПЛАНИРОВАНИЕ_модуль 1</w:t>
      </w:r>
    </w:p>
    <w:p w:rsidR="001D773A" w:rsidRDefault="001D773A" w:rsidP="00AA786A">
      <w:pPr>
        <w:pStyle w:val="a3"/>
        <w:kinsoku w:val="0"/>
        <w:overflowPunct w:val="0"/>
        <w:ind w:right="1020" w:firstLine="608"/>
        <w:jc w:val="both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rPr>
          <w:b/>
          <w:bCs/>
        </w:rPr>
        <w:t>«</w:t>
      </w:r>
      <w:r w:rsidR="00CA4104">
        <w:t>Учусь играя</w:t>
      </w:r>
      <w:r>
        <w:t>»</w:t>
      </w:r>
      <w:r>
        <w:rPr>
          <w:spacing w:val="-11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 Каждое занятие, включает теоретическую и практическую часть.</w:t>
      </w:r>
    </w:p>
    <w:p w:rsidR="001D773A" w:rsidRDefault="001D773A">
      <w:pPr>
        <w:pStyle w:val="a3"/>
        <w:kinsoku w:val="0"/>
        <w:overflowPunct w:val="0"/>
        <w:ind w:right="267" w:firstLine="708"/>
        <w:jc w:val="both"/>
      </w:pPr>
      <w:r>
        <w:t>Теоретические сведения - это объяснение нового материала, информация познавательного характера, общие сведения по разделам и темам. Практическая часть - это выполнение различного рода заданий по разделам и темам.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11"/>
        <w:gridCol w:w="995"/>
        <w:gridCol w:w="1721"/>
        <w:gridCol w:w="1276"/>
      </w:tblGrid>
      <w:tr w:rsidR="00AA786A" w:rsidRPr="00C015BC" w:rsidTr="004426F4">
        <w:trPr>
          <w:trHeight w:val="254"/>
        </w:trPr>
        <w:tc>
          <w:tcPr>
            <w:tcW w:w="648" w:type="dxa"/>
            <w:vMerge w:val="restart"/>
          </w:tcPr>
          <w:p w:rsidR="00AA786A" w:rsidRPr="00AA786A" w:rsidRDefault="00AA786A" w:rsidP="00C36E40">
            <w:pPr>
              <w:pStyle w:val="TableParagraph"/>
              <w:spacing w:before="130"/>
              <w:ind w:left="213"/>
              <w:rPr>
                <w:b/>
              </w:rPr>
            </w:pPr>
            <w:r w:rsidRPr="00AA786A">
              <w:rPr>
                <w:b/>
              </w:rPr>
              <w:t>№</w:t>
            </w:r>
          </w:p>
        </w:tc>
        <w:tc>
          <w:tcPr>
            <w:tcW w:w="5411" w:type="dxa"/>
            <w:vMerge w:val="restart"/>
          </w:tcPr>
          <w:p w:rsidR="00AA786A" w:rsidRPr="00AA786A" w:rsidRDefault="00AA786A" w:rsidP="00C36E40">
            <w:pPr>
              <w:pStyle w:val="TableParagraph"/>
              <w:spacing w:before="130"/>
              <w:ind w:left="1675"/>
              <w:rPr>
                <w:b/>
              </w:rPr>
            </w:pPr>
            <w:r w:rsidRPr="00AA786A">
              <w:rPr>
                <w:b/>
              </w:rPr>
              <w:t>Наименование</w:t>
            </w:r>
            <w:r w:rsidRPr="00AA786A">
              <w:rPr>
                <w:b/>
                <w:spacing w:val="-10"/>
              </w:rPr>
              <w:t xml:space="preserve"> </w:t>
            </w:r>
            <w:r w:rsidRPr="00AA786A">
              <w:rPr>
                <w:b/>
                <w:spacing w:val="-4"/>
              </w:rPr>
              <w:t>темы</w:t>
            </w:r>
          </w:p>
        </w:tc>
        <w:tc>
          <w:tcPr>
            <w:tcW w:w="3992" w:type="dxa"/>
            <w:gridSpan w:val="3"/>
          </w:tcPr>
          <w:p w:rsidR="00AA786A" w:rsidRPr="00AA786A" w:rsidRDefault="00AA786A" w:rsidP="00C36E40">
            <w:pPr>
              <w:pStyle w:val="TableParagraph"/>
              <w:spacing w:before="1" w:line="233" w:lineRule="exact"/>
              <w:ind w:left="712"/>
              <w:rPr>
                <w:b/>
              </w:rPr>
            </w:pPr>
            <w:r w:rsidRPr="00AA786A">
              <w:rPr>
                <w:b/>
              </w:rPr>
              <w:t>Количество</w:t>
            </w:r>
            <w:r w:rsidRPr="00AA786A">
              <w:rPr>
                <w:b/>
                <w:spacing w:val="-6"/>
              </w:rPr>
              <w:t xml:space="preserve"> </w:t>
            </w:r>
            <w:r w:rsidRPr="00AA786A">
              <w:rPr>
                <w:b/>
                <w:spacing w:val="-2"/>
              </w:rPr>
              <w:t>часов</w:t>
            </w:r>
          </w:p>
        </w:tc>
      </w:tr>
      <w:tr w:rsidR="004426F4" w:rsidRPr="00C015BC" w:rsidTr="004426F4">
        <w:trPr>
          <w:trHeight w:val="254"/>
        </w:trPr>
        <w:tc>
          <w:tcPr>
            <w:tcW w:w="648" w:type="dxa"/>
            <w:vMerge/>
            <w:tcBorders>
              <w:top w:val="nil"/>
            </w:tcBorders>
          </w:tcPr>
          <w:p w:rsidR="004426F4" w:rsidRPr="00AA786A" w:rsidRDefault="004426F4" w:rsidP="004426F4">
            <w:pPr>
              <w:rPr>
                <w:sz w:val="2"/>
                <w:szCs w:val="2"/>
              </w:rPr>
            </w:pPr>
          </w:p>
        </w:tc>
        <w:tc>
          <w:tcPr>
            <w:tcW w:w="5411" w:type="dxa"/>
            <w:vMerge/>
            <w:tcBorders>
              <w:top w:val="nil"/>
            </w:tcBorders>
          </w:tcPr>
          <w:p w:rsidR="004426F4" w:rsidRPr="00AA786A" w:rsidRDefault="004426F4" w:rsidP="004426F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4426F4" w:rsidRPr="00AA786A" w:rsidRDefault="004426F4" w:rsidP="004426F4">
            <w:pPr>
              <w:pStyle w:val="TableParagraph"/>
              <w:spacing w:line="234" w:lineRule="exact"/>
              <w:ind w:left="149"/>
              <w:rPr>
                <w:b/>
              </w:rPr>
            </w:pPr>
            <w:r w:rsidRPr="00AA786A">
              <w:rPr>
                <w:b/>
                <w:spacing w:val="-2"/>
              </w:rPr>
              <w:t>теория</w:t>
            </w:r>
          </w:p>
        </w:tc>
        <w:tc>
          <w:tcPr>
            <w:tcW w:w="1721" w:type="dxa"/>
          </w:tcPr>
          <w:p w:rsidR="004426F4" w:rsidRPr="00AA786A" w:rsidRDefault="004426F4" w:rsidP="004426F4">
            <w:pPr>
              <w:pStyle w:val="TableParagraph"/>
              <w:spacing w:line="234" w:lineRule="exact"/>
              <w:ind w:left="134"/>
              <w:rPr>
                <w:b/>
              </w:rPr>
            </w:pPr>
            <w:r w:rsidRPr="00AA786A">
              <w:rPr>
                <w:b/>
                <w:spacing w:val="-2"/>
              </w:rPr>
              <w:t>практика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spacing w:line="234" w:lineRule="exact"/>
              <w:ind w:left="1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</w:tr>
      <w:tr w:rsidR="004426F4" w:rsidRPr="00C015BC" w:rsidTr="004426F4">
        <w:trPr>
          <w:trHeight w:val="551"/>
        </w:trPr>
        <w:tc>
          <w:tcPr>
            <w:tcW w:w="648" w:type="dxa"/>
          </w:tcPr>
          <w:p w:rsidR="004426F4" w:rsidRPr="00AA786A" w:rsidRDefault="004426F4" w:rsidP="004426F4">
            <w:pPr>
              <w:pStyle w:val="TableParagraph"/>
              <w:spacing w:line="268" w:lineRule="exact"/>
              <w:ind w:left="107"/>
            </w:pPr>
            <w:r w:rsidRPr="00AA786A">
              <w:t>1</w:t>
            </w:r>
          </w:p>
        </w:tc>
        <w:tc>
          <w:tcPr>
            <w:tcW w:w="5411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spacing w:line="232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«Мониторинг»</w:t>
            </w:r>
          </w:p>
        </w:tc>
        <w:tc>
          <w:tcPr>
            <w:tcW w:w="995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spacing w:line="232" w:lineRule="exact"/>
              <w:ind w:left="148" w:right="132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1721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spacing w:line="232" w:lineRule="exact"/>
              <w:ind w:left="103" w:right="90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spacing w:line="232" w:lineRule="exact"/>
              <w:ind w:left="2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4426F4" w:rsidRPr="00C015BC" w:rsidTr="004426F4">
        <w:trPr>
          <w:trHeight w:val="275"/>
        </w:trPr>
        <w:tc>
          <w:tcPr>
            <w:tcW w:w="648" w:type="dxa"/>
          </w:tcPr>
          <w:p w:rsidR="004426F4" w:rsidRPr="00AA786A" w:rsidRDefault="004426F4" w:rsidP="004426F4">
            <w:pPr>
              <w:pStyle w:val="TableParagraph"/>
              <w:spacing w:line="256" w:lineRule="exact"/>
              <w:ind w:left="107"/>
            </w:pPr>
            <w:r w:rsidRPr="00AA786A">
              <w:t>2</w:t>
            </w:r>
          </w:p>
        </w:tc>
        <w:tc>
          <w:tcPr>
            <w:tcW w:w="5411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spacing w:line="235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программу</w:t>
            </w:r>
          </w:p>
        </w:tc>
        <w:tc>
          <w:tcPr>
            <w:tcW w:w="995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spacing w:line="235" w:lineRule="exact"/>
              <w:ind w:left="148" w:right="132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1721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spacing w:line="235" w:lineRule="exact"/>
              <w:ind w:left="103" w:right="90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spacing w:line="235" w:lineRule="exact"/>
              <w:ind w:left="2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4426F4" w:rsidRPr="00C015BC" w:rsidTr="004426F4">
        <w:trPr>
          <w:trHeight w:val="275"/>
        </w:trPr>
        <w:tc>
          <w:tcPr>
            <w:tcW w:w="648" w:type="dxa"/>
          </w:tcPr>
          <w:p w:rsidR="004426F4" w:rsidRPr="00AA786A" w:rsidRDefault="004426F4" w:rsidP="004426F4">
            <w:pPr>
              <w:pStyle w:val="TableParagraph"/>
              <w:spacing w:line="256" w:lineRule="exact"/>
              <w:ind w:left="107"/>
            </w:pPr>
            <w:r w:rsidRPr="00AA786A">
              <w:t>3</w:t>
            </w:r>
          </w:p>
        </w:tc>
        <w:tc>
          <w:tcPr>
            <w:tcW w:w="5411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sz w:val="22"/>
                <w:szCs w:val="22"/>
              </w:rPr>
            </w:pPr>
            <w:r w:rsidRPr="00E07F53">
              <w:rPr>
                <w:sz w:val="22"/>
                <w:szCs w:val="22"/>
                <w:lang w:val="ru-RU"/>
              </w:rPr>
              <w:t>Тема</w:t>
            </w:r>
            <w:r w:rsidRPr="00E07F53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E07F53">
              <w:rPr>
                <w:sz w:val="22"/>
                <w:szCs w:val="22"/>
                <w:lang w:val="ru-RU"/>
              </w:rPr>
              <w:t>«Свойства</w:t>
            </w:r>
            <w:r w:rsidRPr="00E07F53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E07F53">
              <w:rPr>
                <w:sz w:val="22"/>
                <w:szCs w:val="22"/>
                <w:lang w:val="ru-RU"/>
              </w:rPr>
              <w:t xml:space="preserve">предметов, действия с множествами. </w:t>
            </w:r>
            <w:r>
              <w:rPr>
                <w:sz w:val="22"/>
                <w:szCs w:val="22"/>
              </w:rPr>
              <w:t>«Часть-целое»</w:t>
            </w:r>
          </w:p>
          <w:p w:rsidR="004426F4" w:rsidRPr="00AA786A" w:rsidRDefault="004426F4" w:rsidP="004426F4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</w:p>
        </w:tc>
        <w:tc>
          <w:tcPr>
            <w:tcW w:w="995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2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21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2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2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4426F4" w:rsidRPr="00C015BC" w:rsidTr="004426F4">
        <w:trPr>
          <w:trHeight w:val="275"/>
        </w:trPr>
        <w:tc>
          <w:tcPr>
            <w:tcW w:w="648" w:type="dxa"/>
          </w:tcPr>
          <w:p w:rsidR="004426F4" w:rsidRPr="00AA786A" w:rsidRDefault="004426F4" w:rsidP="004426F4">
            <w:pPr>
              <w:pStyle w:val="TableParagraph"/>
              <w:spacing w:line="256" w:lineRule="exact"/>
              <w:ind w:left="107"/>
            </w:pPr>
            <w:r w:rsidRPr="00AA786A">
              <w:t>4</w:t>
            </w:r>
          </w:p>
        </w:tc>
        <w:tc>
          <w:tcPr>
            <w:tcW w:w="5411" w:type="dxa"/>
          </w:tcPr>
          <w:p w:rsidR="004426F4" w:rsidRPr="00E07F53" w:rsidRDefault="004426F4" w:rsidP="004426F4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sz w:val="22"/>
                <w:szCs w:val="22"/>
                <w:lang w:val="ru-RU"/>
              </w:rPr>
            </w:pPr>
            <w:r w:rsidRPr="00E07F53">
              <w:rPr>
                <w:sz w:val="22"/>
                <w:szCs w:val="22"/>
                <w:lang w:val="ru-RU"/>
              </w:rPr>
              <w:t>Тема «Особенности геометрии. Геометрические фигуры и тела»</w:t>
            </w:r>
          </w:p>
          <w:p w:rsidR="004426F4" w:rsidRPr="00E07F53" w:rsidRDefault="004426F4" w:rsidP="004426F4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</w:p>
        </w:tc>
        <w:tc>
          <w:tcPr>
            <w:tcW w:w="995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spacing w:line="249" w:lineRule="exact"/>
              <w:ind w:left="148" w:right="132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1721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spacing w:line="249" w:lineRule="exact"/>
              <w:ind w:left="103" w:right="90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spacing w:line="249" w:lineRule="exact"/>
              <w:ind w:left="2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4426F4" w:rsidRPr="00C015BC" w:rsidTr="004426F4">
        <w:trPr>
          <w:trHeight w:val="275"/>
        </w:trPr>
        <w:tc>
          <w:tcPr>
            <w:tcW w:w="648" w:type="dxa"/>
          </w:tcPr>
          <w:p w:rsidR="004426F4" w:rsidRPr="00AA786A" w:rsidRDefault="004426F4" w:rsidP="004426F4">
            <w:pPr>
              <w:pStyle w:val="TableParagraph"/>
              <w:spacing w:line="256" w:lineRule="exact"/>
              <w:ind w:left="107"/>
            </w:pPr>
            <w:r w:rsidRPr="00AA786A">
              <w:t>5</w:t>
            </w:r>
          </w:p>
        </w:tc>
        <w:tc>
          <w:tcPr>
            <w:tcW w:w="5411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spacing w:line="246" w:lineRule="exact"/>
              <w:ind w:left="108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«Счет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10»</w:t>
            </w:r>
          </w:p>
          <w:p w:rsidR="004426F4" w:rsidRPr="00AA786A" w:rsidRDefault="004426F4" w:rsidP="004426F4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</w:p>
        </w:tc>
        <w:tc>
          <w:tcPr>
            <w:tcW w:w="995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ind w:left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1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03" w:right="87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18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48" w:right="133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20</w:t>
            </w:r>
          </w:p>
        </w:tc>
      </w:tr>
      <w:tr w:rsidR="004426F4" w:rsidRPr="00C015BC" w:rsidTr="004426F4">
        <w:trPr>
          <w:trHeight w:val="277"/>
        </w:trPr>
        <w:tc>
          <w:tcPr>
            <w:tcW w:w="648" w:type="dxa"/>
          </w:tcPr>
          <w:p w:rsidR="004426F4" w:rsidRPr="00AA786A" w:rsidRDefault="004426F4" w:rsidP="004426F4">
            <w:pPr>
              <w:pStyle w:val="TableParagraph"/>
              <w:spacing w:line="258" w:lineRule="exact"/>
              <w:ind w:left="107"/>
            </w:pPr>
            <w:r w:rsidRPr="00AA786A">
              <w:t>6</w:t>
            </w:r>
          </w:p>
        </w:tc>
        <w:tc>
          <w:tcPr>
            <w:tcW w:w="5411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spacing w:line="246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«Сравнение»</w:t>
            </w:r>
          </w:p>
          <w:p w:rsidR="004426F4" w:rsidRDefault="004426F4" w:rsidP="004426F4">
            <w:pPr>
              <w:pStyle w:val="TableParagraph"/>
              <w:tabs>
                <w:tab w:val="left" w:pos="495"/>
              </w:tabs>
              <w:kinsoku w:val="0"/>
              <w:overflowPunct w:val="0"/>
              <w:spacing w:line="240" w:lineRule="exact"/>
              <w:ind w:left="494"/>
              <w:rPr>
                <w:spacing w:val="-2"/>
                <w:sz w:val="22"/>
                <w:szCs w:val="22"/>
              </w:rPr>
            </w:pPr>
          </w:p>
        </w:tc>
        <w:tc>
          <w:tcPr>
            <w:tcW w:w="995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48" w:right="132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1721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03" w:right="90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2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4426F4" w:rsidRPr="00C015BC" w:rsidTr="004426F4">
        <w:trPr>
          <w:trHeight w:val="551"/>
        </w:trPr>
        <w:tc>
          <w:tcPr>
            <w:tcW w:w="648" w:type="dxa"/>
          </w:tcPr>
          <w:p w:rsidR="004426F4" w:rsidRPr="00AA786A" w:rsidRDefault="004426F4" w:rsidP="004426F4">
            <w:pPr>
              <w:pStyle w:val="TableParagraph"/>
              <w:spacing w:line="268" w:lineRule="exact"/>
              <w:ind w:left="107"/>
            </w:pPr>
            <w:r w:rsidRPr="00AA786A">
              <w:t>7</w:t>
            </w:r>
          </w:p>
        </w:tc>
        <w:tc>
          <w:tcPr>
            <w:tcW w:w="5411" w:type="dxa"/>
          </w:tcPr>
          <w:p w:rsidR="004426F4" w:rsidRPr="00E07F53" w:rsidRDefault="004426F4" w:rsidP="004426F4">
            <w:pPr>
              <w:pStyle w:val="TableParagraph"/>
              <w:kinsoku w:val="0"/>
              <w:overflowPunct w:val="0"/>
              <w:spacing w:line="240" w:lineRule="auto"/>
              <w:ind w:left="108" w:right="92"/>
              <w:rPr>
                <w:spacing w:val="-2"/>
                <w:sz w:val="22"/>
                <w:szCs w:val="22"/>
                <w:lang w:val="ru-RU"/>
              </w:rPr>
            </w:pPr>
            <w:r w:rsidRPr="00E07F53">
              <w:rPr>
                <w:sz w:val="22"/>
                <w:szCs w:val="22"/>
                <w:lang w:val="ru-RU"/>
              </w:rPr>
              <w:t>Тема</w:t>
            </w:r>
            <w:r w:rsidRPr="00E07F53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E07F53">
              <w:rPr>
                <w:sz w:val="22"/>
                <w:szCs w:val="22"/>
                <w:lang w:val="ru-RU"/>
              </w:rPr>
              <w:t>«Сравнение</w:t>
            </w:r>
            <w:r w:rsidRPr="00E07F53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E07F53">
              <w:rPr>
                <w:sz w:val="22"/>
                <w:szCs w:val="22"/>
                <w:lang w:val="ru-RU"/>
              </w:rPr>
              <w:t>по</w:t>
            </w:r>
            <w:r w:rsidRPr="00E07F53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E07F53">
              <w:rPr>
                <w:sz w:val="22"/>
                <w:szCs w:val="22"/>
                <w:lang w:val="ru-RU"/>
              </w:rPr>
              <w:t xml:space="preserve">количеству </w:t>
            </w:r>
            <w:r w:rsidRPr="00E07F53">
              <w:rPr>
                <w:spacing w:val="-2"/>
                <w:sz w:val="22"/>
                <w:szCs w:val="22"/>
                <w:lang w:val="ru-RU"/>
              </w:rPr>
              <w:t>предметов»</w:t>
            </w:r>
          </w:p>
          <w:p w:rsidR="004426F4" w:rsidRPr="00E07F53" w:rsidRDefault="004426F4" w:rsidP="004426F4">
            <w:pPr>
              <w:pStyle w:val="TableParagraph"/>
              <w:tabs>
                <w:tab w:val="left" w:pos="495"/>
              </w:tabs>
              <w:kinsoku w:val="0"/>
              <w:overflowPunct w:val="0"/>
              <w:spacing w:line="240" w:lineRule="exact"/>
              <w:ind w:left="494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48" w:right="132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1721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03" w:right="90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2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4426F4" w:rsidRPr="00C015BC" w:rsidTr="004426F4">
        <w:trPr>
          <w:trHeight w:val="552"/>
        </w:trPr>
        <w:tc>
          <w:tcPr>
            <w:tcW w:w="648" w:type="dxa"/>
          </w:tcPr>
          <w:p w:rsidR="004426F4" w:rsidRPr="00AA786A" w:rsidRDefault="004426F4" w:rsidP="004426F4">
            <w:pPr>
              <w:pStyle w:val="TableParagraph"/>
              <w:spacing w:line="268" w:lineRule="exact"/>
              <w:ind w:left="107"/>
            </w:pPr>
            <w:r w:rsidRPr="00AA786A">
              <w:t>8</w:t>
            </w:r>
          </w:p>
        </w:tc>
        <w:tc>
          <w:tcPr>
            <w:tcW w:w="5411" w:type="dxa"/>
          </w:tcPr>
          <w:p w:rsidR="004426F4" w:rsidRDefault="004426F4" w:rsidP="004426F4">
            <w:pPr>
              <w:pStyle w:val="TableParagraph"/>
              <w:tabs>
                <w:tab w:val="left" w:pos="2123"/>
                <w:tab w:val="left" w:pos="3155"/>
              </w:tabs>
              <w:kinsoku w:val="0"/>
              <w:overflowPunct w:val="0"/>
              <w:spacing w:line="240" w:lineRule="auto"/>
              <w:ind w:left="108" w:right="9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Тема «Пространственные отношения»</w:t>
            </w:r>
          </w:p>
          <w:p w:rsidR="004426F4" w:rsidRDefault="004426F4" w:rsidP="004426F4">
            <w:pPr>
              <w:pStyle w:val="TableParagraph"/>
              <w:tabs>
                <w:tab w:val="left" w:pos="495"/>
              </w:tabs>
              <w:kinsoku w:val="0"/>
              <w:overflowPunct w:val="0"/>
              <w:spacing w:line="238" w:lineRule="exact"/>
              <w:ind w:left="494"/>
              <w:rPr>
                <w:spacing w:val="-2"/>
                <w:sz w:val="22"/>
                <w:szCs w:val="22"/>
              </w:rPr>
            </w:pPr>
          </w:p>
        </w:tc>
        <w:tc>
          <w:tcPr>
            <w:tcW w:w="995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48" w:right="132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1721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03" w:right="90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2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4426F4" w:rsidRPr="00C015BC" w:rsidTr="004426F4">
        <w:trPr>
          <w:trHeight w:val="275"/>
        </w:trPr>
        <w:tc>
          <w:tcPr>
            <w:tcW w:w="648" w:type="dxa"/>
          </w:tcPr>
          <w:p w:rsidR="004426F4" w:rsidRPr="00AA786A" w:rsidRDefault="004426F4" w:rsidP="004426F4">
            <w:pPr>
              <w:pStyle w:val="TableParagraph"/>
              <w:spacing w:line="256" w:lineRule="exact"/>
              <w:ind w:left="107"/>
            </w:pPr>
            <w:r w:rsidRPr="00AA786A">
              <w:t>9</w:t>
            </w:r>
          </w:p>
        </w:tc>
        <w:tc>
          <w:tcPr>
            <w:tcW w:w="5411" w:type="dxa"/>
          </w:tcPr>
          <w:p w:rsidR="004426F4" w:rsidRPr="00E07F53" w:rsidRDefault="004426F4" w:rsidP="004426F4">
            <w:pPr>
              <w:pStyle w:val="TableParagraph"/>
              <w:kinsoku w:val="0"/>
              <w:overflowPunct w:val="0"/>
              <w:spacing w:line="242" w:lineRule="auto"/>
              <w:ind w:left="108"/>
              <w:rPr>
                <w:spacing w:val="-2"/>
                <w:sz w:val="22"/>
                <w:szCs w:val="22"/>
                <w:lang w:val="ru-RU"/>
              </w:rPr>
            </w:pPr>
            <w:r w:rsidRPr="00E07F53">
              <w:rPr>
                <w:sz w:val="22"/>
                <w:szCs w:val="22"/>
                <w:lang w:val="ru-RU"/>
              </w:rPr>
              <w:t xml:space="preserve">Тема «Знакомство с операцией </w:t>
            </w:r>
            <w:r w:rsidRPr="00E07F53">
              <w:rPr>
                <w:spacing w:val="-2"/>
                <w:sz w:val="22"/>
                <w:szCs w:val="22"/>
                <w:lang w:val="ru-RU"/>
              </w:rPr>
              <w:t>сложения»</w:t>
            </w:r>
          </w:p>
          <w:p w:rsidR="004426F4" w:rsidRPr="00E07F53" w:rsidRDefault="004426F4" w:rsidP="004426F4">
            <w:pPr>
              <w:pStyle w:val="TableParagraph"/>
              <w:kinsoku w:val="0"/>
              <w:overflowPunct w:val="0"/>
              <w:spacing w:line="240" w:lineRule="exact"/>
              <w:ind w:left="108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48" w:right="132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1721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03" w:right="90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2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4426F4" w:rsidRPr="00C015BC" w:rsidTr="004426F4">
        <w:trPr>
          <w:trHeight w:val="275"/>
        </w:trPr>
        <w:tc>
          <w:tcPr>
            <w:tcW w:w="648" w:type="dxa"/>
          </w:tcPr>
          <w:p w:rsidR="004426F4" w:rsidRPr="00AA786A" w:rsidRDefault="004426F4" w:rsidP="004426F4">
            <w:pPr>
              <w:pStyle w:val="TableParagraph"/>
              <w:spacing w:line="256" w:lineRule="exact"/>
              <w:ind w:left="107"/>
            </w:pPr>
            <w:r w:rsidRPr="00AA786A">
              <w:rPr>
                <w:spacing w:val="-5"/>
              </w:rPr>
              <w:t>10</w:t>
            </w:r>
          </w:p>
        </w:tc>
        <w:tc>
          <w:tcPr>
            <w:tcW w:w="5411" w:type="dxa"/>
          </w:tcPr>
          <w:p w:rsidR="004426F4" w:rsidRPr="00E07F53" w:rsidRDefault="004426F4" w:rsidP="004426F4">
            <w:pPr>
              <w:pStyle w:val="TableParagraph"/>
              <w:kinsoku w:val="0"/>
              <w:overflowPunct w:val="0"/>
              <w:spacing w:line="246" w:lineRule="exact"/>
              <w:ind w:left="108"/>
              <w:rPr>
                <w:spacing w:val="-2"/>
                <w:sz w:val="22"/>
                <w:szCs w:val="22"/>
                <w:lang w:val="ru-RU"/>
              </w:rPr>
            </w:pPr>
            <w:r w:rsidRPr="00E07F53">
              <w:rPr>
                <w:sz w:val="22"/>
                <w:szCs w:val="22"/>
                <w:lang w:val="ru-RU"/>
              </w:rPr>
              <w:t>Тема</w:t>
            </w:r>
            <w:r w:rsidRPr="00E07F53">
              <w:rPr>
                <w:spacing w:val="15"/>
                <w:sz w:val="22"/>
                <w:szCs w:val="22"/>
                <w:lang w:val="ru-RU"/>
              </w:rPr>
              <w:t xml:space="preserve"> </w:t>
            </w:r>
            <w:r w:rsidRPr="00E07F53">
              <w:rPr>
                <w:sz w:val="22"/>
                <w:szCs w:val="22"/>
                <w:lang w:val="ru-RU"/>
              </w:rPr>
              <w:t>«Знакомство</w:t>
            </w:r>
            <w:r w:rsidRPr="00E07F53">
              <w:rPr>
                <w:spacing w:val="15"/>
                <w:sz w:val="22"/>
                <w:szCs w:val="22"/>
                <w:lang w:val="ru-RU"/>
              </w:rPr>
              <w:t xml:space="preserve"> </w:t>
            </w:r>
            <w:r w:rsidRPr="00E07F53">
              <w:rPr>
                <w:sz w:val="22"/>
                <w:szCs w:val="22"/>
                <w:lang w:val="ru-RU"/>
              </w:rPr>
              <w:t>с</w:t>
            </w:r>
            <w:r w:rsidRPr="00E07F53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E07F53">
              <w:rPr>
                <w:spacing w:val="-2"/>
                <w:sz w:val="22"/>
                <w:szCs w:val="22"/>
                <w:lang w:val="ru-RU"/>
              </w:rPr>
              <w:t>операцией</w:t>
            </w:r>
          </w:p>
          <w:p w:rsidR="004426F4" w:rsidRPr="00E07F53" w:rsidRDefault="004426F4" w:rsidP="004426F4">
            <w:pPr>
              <w:pStyle w:val="TableParagraph"/>
              <w:kinsoku w:val="0"/>
              <w:overflowPunct w:val="0"/>
              <w:spacing w:line="240" w:lineRule="exact"/>
              <w:ind w:left="108"/>
              <w:rPr>
                <w:spacing w:val="-2"/>
                <w:sz w:val="22"/>
                <w:szCs w:val="22"/>
                <w:lang w:val="ru-RU"/>
              </w:rPr>
            </w:pPr>
            <w:r w:rsidRPr="00E07F53">
              <w:rPr>
                <w:spacing w:val="-2"/>
                <w:sz w:val="22"/>
                <w:szCs w:val="22"/>
                <w:lang w:val="ru-RU"/>
              </w:rPr>
              <w:t>вычитания»</w:t>
            </w:r>
          </w:p>
        </w:tc>
        <w:tc>
          <w:tcPr>
            <w:tcW w:w="995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48" w:right="132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1721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103" w:right="90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ind w:left="2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4426F4" w:rsidRPr="00C015BC" w:rsidTr="004426F4">
        <w:trPr>
          <w:trHeight w:val="275"/>
        </w:trPr>
        <w:tc>
          <w:tcPr>
            <w:tcW w:w="648" w:type="dxa"/>
          </w:tcPr>
          <w:p w:rsidR="004426F4" w:rsidRPr="004426F4" w:rsidRDefault="004426F4" w:rsidP="004426F4">
            <w:pPr>
              <w:pStyle w:val="TableParagraph"/>
              <w:spacing w:line="256" w:lineRule="exact"/>
              <w:ind w:left="107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11</w:t>
            </w:r>
          </w:p>
        </w:tc>
        <w:tc>
          <w:tcPr>
            <w:tcW w:w="5411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spacing w:line="249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«Повторение»</w:t>
            </w:r>
          </w:p>
          <w:p w:rsidR="004426F4" w:rsidRDefault="004426F4" w:rsidP="004426F4">
            <w:pPr>
              <w:pStyle w:val="TableParagraph"/>
              <w:kinsoku w:val="0"/>
              <w:overflowPunct w:val="0"/>
              <w:spacing w:line="252" w:lineRule="exact"/>
              <w:ind w:left="108"/>
              <w:rPr>
                <w:spacing w:val="-2"/>
                <w:sz w:val="22"/>
                <w:szCs w:val="22"/>
              </w:rPr>
            </w:pPr>
          </w:p>
        </w:tc>
        <w:tc>
          <w:tcPr>
            <w:tcW w:w="995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spacing w:line="249" w:lineRule="exact"/>
              <w:ind w:left="0" w:right="356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1721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spacing w:line="249" w:lineRule="exact"/>
              <w:ind w:left="0" w:right="502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3,5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kinsoku w:val="0"/>
              <w:overflowPunct w:val="0"/>
              <w:spacing w:line="249" w:lineRule="exact"/>
              <w:ind w:left="0" w:right="42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4426F4" w:rsidRPr="00C015BC" w:rsidTr="004426F4">
        <w:trPr>
          <w:trHeight w:val="275"/>
        </w:trPr>
        <w:tc>
          <w:tcPr>
            <w:tcW w:w="648" w:type="dxa"/>
          </w:tcPr>
          <w:p w:rsidR="004426F4" w:rsidRPr="004426F4" w:rsidRDefault="004426F4" w:rsidP="004426F4">
            <w:pPr>
              <w:pStyle w:val="TableParagraph"/>
              <w:spacing w:line="256" w:lineRule="exact"/>
              <w:ind w:left="107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12</w:t>
            </w:r>
          </w:p>
        </w:tc>
        <w:tc>
          <w:tcPr>
            <w:tcW w:w="5411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spacing w:line="246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«Мониторинг»</w:t>
            </w:r>
          </w:p>
          <w:p w:rsidR="004426F4" w:rsidRDefault="004426F4" w:rsidP="004426F4">
            <w:pPr>
              <w:pStyle w:val="TableParagraph"/>
              <w:tabs>
                <w:tab w:val="left" w:pos="746"/>
                <w:tab w:val="left" w:pos="1989"/>
                <w:tab w:val="left" w:pos="3422"/>
                <w:tab w:val="left" w:pos="4380"/>
              </w:tabs>
              <w:kinsoku w:val="0"/>
              <w:overflowPunct w:val="0"/>
              <w:spacing w:line="254" w:lineRule="exact"/>
              <w:ind w:left="108" w:right="95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ind w:left="0" w:right="356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1721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ind w:left="0" w:right="502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4426F4" w:rsidRDefault="004426F4" w:rsidP="004426F4">
            <w:pPr>
              <w:pStyle w:val="TableParagraph"/>
              <w:kinsoku w:val="0"/>
              <w:overflowPunct w:val="0"/>
              <w:ind w:left="0" w:right="42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26F4" w:rsidRPr="00C015BC" w:rsidTr="004426F4">
        <w:trPr>
          <w:trHeight w:val="277"/>
        </w:trPr>
        <w:tc>
          <w:tcPr>
            <w:tcW w:w="6059" w:type="dxa"/>
            <w:gridSpan w:val="2"/>
          </w:tcPr>
          <w:p w:rsidR="004426F4" w:rsidRPr="00AA786A" w:rsidRDefault="004426F4" w:rsidP="004426F4">
            <w:pPr>
              <w:pStyle w:val="TableParagraph"/>
              <w:spacing w:line="258" w:lineRule="exact"/>
              <w:ind w:left="2222"/>
              <w:rPr>
                <w:b/>
                <w:lang w:val="ru-RU"/>
              </w:rPr>
            </w:pPr>
            <w:r w:rsidRPr="00AA786A">
              <w:rPr>
                <w:b/>
                <w:lang w:val="ru-RU"/>
              </w:rPr>
              <w:t>Всего</w:t>
            </w:r>
            <w:r w:rsidRPr="00AA786A">
              <w:rPr>
                <w:b/>
                <w:spacing w:val="-2"/>
                <w:lang w:val="ru-RU"/>
              </w:rPr>
              <w:t xml:space="preserve"> </w:t>
            </w:r>
            <w:r w:rsidRPr="00AA786A">
              <w:rPr>
                <w:b/>
                <w:lang w:val="ru-RU"/>
              </w:rPr>
              <w:t>часов</w:t>
            </w:r>
            <w:r w:rsidRPr="00AA786A">
              <w:rPr>
                <w:b/>
                <w:spacing w:val="-2"/>
                <w:lang w:val="ru-RU"/>
              </w:rPr>
              <w:t>:</w:t>
            </w:r>
          </w:p>
        </w:tc>
        <w:tc>
          <w:tcPr>
            <w:tcW w:w="995" w:type="dxa"/>
          </w:tcPr>
          <w:p w:rsidR="004426F4" w:rsidRPr="00E07F53" w:rsidRDefault="00E07F53" w:rsidP="004426F4">
            <w:pPr>
              <w:pStyle w:val="TableParagraph"/>
              <w:spacing w:line="258" w:lineRule="exact"/>
              <w:ind w:left="44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1721" w:type="dxa"/>
          </w:tcPr>
          <w:p w:rsidR="004426F4" w:rsidRPr="00E07F53" w:rsidRDefault="00E07F53" w:rsidP="004426F4">
            <w:pPr>
              <w:pStyle w:val="TableParagraph"/>
              <w:spacing w:line="258" w:lineRule="exact"/>
              <w:ind w:left="14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54</w:t>
            </w:r>
          </w:p>
        </w:tc>
        <w:tc>
          <w:tcPr>
            <w:tcW w:w="1276" w:type="dxa"/>
          </w:tcPr>
          <w:p w:rsidR="004426F4" w:rsidRPr="004426F4" w:rsidRDefault="004426F4" w:rsidP="004426F4">
            <w:pPr>
              <w:pStyle w:val="TableParagraph"/>
              <w:spacing w:line="258" w:lineRule="exact"/>
              <w:ind w:left="549" w:right="40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</w:tr>
    </w:tbl>
    <w:p w:rsidR="001D773A" w:rsidRDefault="001D773A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8621D4" w:rsidRPr="00E07F53" w:rsidRDefault="008621D4" w:rsidP="008621D4">
      <w:pPr>
        <w:tabs>
          <w:tab w:val="left" w:pos="567"/>
        </w:tabs>
        <w:jc w:val="both"/>
      </w:pPr>
      <w:r w:rsidRPr="00E07F53">
        <w:rPr>
          <w:b/>
          <w:sz w:val="24"/>
          <w:szCs w:val="24"/>
        </w:rPr>
        <w:t>Результатом обучения являются</w:t>
      </w:r>
      <w:r w:rsidRPr="00E07F53">
        <w:rPr>
          <w:sz w:val="24"/>
          <w:szCs w:val="24"/>
        </w:rPr>
        <w:t xml:space="preserve"> знания, умения и навыки, которые дети приобретут к концу изучения модуля:</w:t>
      </w:r>
      <w:r w:rsidRPr="00E07F53">
        <w:t xml:space="preserve"> </w:t>
      </w:r>
    </w:p>
    <w:p w:rsidR="00E07F53" w:rsidRPr="00E07F53" w:rsidRDefault="00E07F53" w:rsidP="00E07F53">
      <w:pPr>
        <w:kinsoku w:val="0"/>
        <w:overflowPunct w:val="0"/>
        <w:spacing w:line="274" w:lineRule="exact"/>
        <w:ind w:left="679"/>
        <w:rPr>
          <w:b/>
          <w:bCs/>
          <w:spacing w:val="-2"/>
          <w:sz w:val="24"/>
          <w:szCs w:val="24"/>
        </w:rPr>
      </w:pPr>
      <w:r w:rsidRPr="00E07F53">
        <w:rPr>
          <w:b/>
          <w:bCs/>
          <w:spacing w:val="-2"/>
          <w:sz w:val="24"/>
          <w:szCs w:val="24"/>
        </w:rPr>
        <w:t>Образовательные: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spacing w:line="274" w:lineRule="exact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распознает,</w:t>
      </w:r>
      <w:r w:rsidRPr="00E07F53">
        <w:rPr>
          <w:spacing w:val="-14"/>
          <w:sz w:val="24"/>
          <w:szCs w:val="24"/>
        </w:rPr>
        <w:t xml:space="preserve"> </w:t>
      </w:r>
      <w:r w:rsidRPr="00E07F53">
        <w:rPr>
          <w:sz w:val="24"/>
          <w:szCs w:val="24"/>
        </w:rPr>
        <w:t>сравнивает,</w:t>
      </w:r>
      <w:r w:rsidRPr="00E07F53">
        <w:rPr>
          <w:spacing w:val="-11"/>
          <w:sz w:val="24"/>
          <w:szCs w:val="24"/>
        </w:rPr>
        <w:t xml:space="preserve"> </w:t>
      </w:r>
      <w:r w:rsidRPr="00E07F53">
        <w:rPr>
          <w:sz w:val="24"/>
          <w:szCs w:val="24"/>
        </w:rPr>
        <w:t>классифицирует</w:t>
      </w:r>
      <w:r w:rsidRPr="00E07F53">
        <w:rPr>
          <w:spacing w:val="-11"/>
          <w:sz w:val="24"/>
          <w:szCs w:val="24"/>
        </w:rPr>
        <w:t xml:space="preserve"> </w:t>
      </w:r>
      <w:r w:rsidRPr="00E07F53">
        <w:rPr>
          <w:sz w:val="24"/>
          <w:szCs w:val="24"/>
        </w:rPr>
        <w:t>предметы</w:t>
      </w:r>
      <w:r w:rsidRPr="00E07F53">
        <w:rPr>
          <w:spacing w:val="-11"/>
          <w:sz w:val="24"/>
          <w:szCs w:val="24"/>
        </w:rPr>
        <w:t xml:space="preserve"> </w:t>
      </w:r>
      <w:r w:rsidRPr="00E07F53">
        <w:rPr>
          <w:sz w:val="24"/>
          <w:szCs w:val="24"/>
        </w:rPr>
        <w:t>по</w:t>
      </w:r>
      <w:r w:rsidRPr="00E07F53">
        <w:rPr>
          <w:spacing w:val="-11"/>
          <w:sz w:val="24"/>
          <w:szCs w:val="24"/>
        </w:rPr>
        <w:t xml:space="preserve"> </w:t>
      </w:r>
      <w:r w:rsidRPr="00E07F53">
        <w:rPr>
          <w:sz w:val="24"/>
          <w:szCs w:val="24"/>
        </w:rPr>
        <w:t>разным</w:t>
      </w:r>
      <w:r w:rsidRPr="00E07F53">
        <w:rPr>
          <w:spacing w:val="-12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признакам;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сравнивает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предметы</w:t>
      </w:r>
      <w:r w:rsidRPr="00E07F53">
        <w:rPr>
          <w:spacing w:val="-3"/>
          <w:sz w:val="24"/>
          <w:szCs w:val="24"/>
        </w:rPr>
        <w:t xml:space="preserve"> </w:t>
      </w:r>
      <w:r w:rsidRPr="00E07F53">
        <w:rPr>
          <w:sz w:val="24"/>
          <w:szCs w:val="24"/>
        </w:rPr>
        <w:t>и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выявляет</w:t>
      </w:r>
      <w:r w:rsidRPr="00E07F53">
        <w:rPr>
          <w:spacing w:val="-3"/>
          <w:sz w:val="24"/>
          <w:szCs w:val="24"/>
        </w:rPr>
        <w:t xml:space="preserve"> </w:t>
      </w:r>
      <w:r w:rsidRPr="00E07F53">
        <w:rPr>
          <w:sz w:val="24"/>
          <w:szCs w:val="24"/>
        </w:rPr>
        <w:t>их</w:t>
      </w:r>
      <w:r w:rsidRPr="00E07F53">
        <w:rPr>
          <w:spacing w:val="-3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признаки;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сравнивает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z w:val="24"/>
          <w:szCs w:val="24"/>
        </w:rPr>
        <w:t>множества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предметов</w:t>
      </w:r>
      <w:r w:rsidRPr="00E07F53">
        <w:rPr>
          <w:spacing w:val="-5"/>
          <w:sz w:val="24"/>
          <w:szCs w:val="24"/>
        </w:rPr>
        <w:t xml:space="preserve"> </w:t>
      </w:r>
      <w:r w:rsidRPr="00E07F53">
        <w:rPr>
          <w:sz w:val="24"/>
          <w:szCs w:val="24"/>
        </w:rPr>
        <w:t>с</w:t>
      </w:r>
      <w:r w:rsidRPr="00E07F53">
        <w:rPr>
          <w:spacing w:val="-5"/>
          <w:sz w:val="24"/>
          <w:szCs w:val="24"/>
        </w:rPr>
        <w:t xml:space="preserve"> </w:t>
      </w:r>
      <w:r w:rsidRPr="00E07F53">
        <w:rPr>
          <w:sz w:val="24"/>
          <w:szCs w:val="24"/>
        </w:rPr>
        <w:t>установлением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отношений</w:t>
      </w:r>
      <w:r w:rsidRPr="00E07F53">
        <w:rPr>
          <w:spacing w:val="-5"/>
          <w:sz w:val="24"/>
          <w:szCs w:val="24"/>
        </w:rPr>
        <w:t xml:space="preserve"> </w:t>
      </w:r>
      <w:r w:rsidRPr="00E07F53">
        <w:rPr>
          <w:sz w:val="24"/>
          <w:szCs w:val="24"/>
        </w:rPr>
        <w:t>между</w:t>
      </w:r>
      <w:r w:rsidRPr="00E07F53">
        <w:rPr>
          <w:spacing w:val="-9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ними;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может</w:t>
      </w:r>
      <w:r w:rsidRPr="00E07F53">
        <w:rPr>
          <w:spacing w:val="-11"/>
          <w:sz w:val="24"/>
          <w:szCs w:val="24"/>
        </w:rPr>
        <w:t xml:space="preserve"> </w:t>
      </w:r>
      <w:r w:rsidRPr="00E07F53">
        <w:rPr>
          <w:sz w:val="24"/>
          <w:szCs w:val="24"/>
        </w:rPr>
        <w:t>уравнять</w:t>
      </w:r>
      <w:r w:rsidRPr="00E07F53">
        <w:rPr>
          <w:spacing w:val="-9"/>
          <w:sz w:val="24"/>
          <w:szCs w:val="24"/>
        </w:rPr>
        <w:t xml:space="preserve"> </w:t>
      </w:r>
      <w:r w:rsidRPr="00E07F53">
        <w:rPr>
          <w:sz w:val="24"/>
          <w:szCs w:val="24"/>
        </w:rPr>
        <w:t>множества,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z w:val="24"/>
          <w:szCs w:val="24"/>
        </w:rPr>
        <w:t>сделать</w:t>
      </w:r>
      <w:r w:rsidRPr="00E07F53">
        <w:rPr>
          <w:spacing w:val="-9"/>
          <w:sz w:val="24"/>
          <w:szCs w:val="24"/>
        </w:rPr>
        <w:t xml:space="preserve"> </w:t>
      </w:r>
      <w:r w:rsidRPr="00E07F53">
        <w:rPr>
          <w:sz w:val="24"/>
          <w:szCs w:val="24"/>
        </w:rPr>
        <w:t>количество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z w:val="24"/>
          <w:szCs w:val="24"/>
        </w:rPr>
        <w:t>элементов</w:t>
      </w:r>
      <w:r w:rsidRPr="00E07F53">
        <w:rPr>
          <w:spacing w:val="-9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одинаковыми;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может</w:t>
      </w:r>
      <w:r w:rsidRPr="00E07F53">
        <w:rPr>
          <w:spacing w:val="-3"/>
          <w:sz w:val="24"/>
          <w:szCs w:val="24"/>
        </w:rPr>
        <w:t xml:space="preserve"> </w:t>
      </w:r>
      <w:r w:rsidRPr="00E07F53">
        <w:rPr>
          <w:sz w:val="24"/>
          <w:szCs w:val="24"/>
        </w:rPr>
        <w:t>составить</w:t>
      </w:r>
      <w:r w:rsidRPr="00E07F53">
        <w:rPr>
          <w:spacing w:val="-1"/>
          <w:sz w:val="24"/>
          <w:szCs w:val="24"/>
        </w:rPr>
        <w:t xml:space="preserve"> </w:t>
      </w:r>
      <w:r w:rsidRPr="00E07F53">
        <w:rPr>
          <w:sz w:val="24"/>
          <w:szCs w:val="24"/>
        </w:rPr>
        <w:t>числа</w:t>
      </w:r>
      <w:r w:rsidRPr="00E07F53">
        <w:rPr>
          <w:spacing w:val="-3"/>
          <w:sz w:val="24"/>
          <w:szCs w:val="24"/>
        </w:rPr>
        <w:t xml:space="preserve"> </w:t>
      </w:r>
      <w:r w:rsidRPr="00E07F53">
        <w:rPr>
          <w:sz w:val="24"/>
          <w:szCs w:val="24"/>
        </w:rPr>
        <w:t>различными</w:t>
      </w:r>
      <w:r w:rsidRPr="00E07F53">
        <w:rPr>
          <w:spacing w:val="-2"/>
          <w:sz w:val="24"/>
          <w:szCs w:val="24"/>
        </w:rPr>
        <w:t xml:space="preserve"> способами;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right="1013" w:firstLine="0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в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z w:val="24"/>
          <w:szCs w:val="24"/>
        </w:rPr>
        <w:t>играх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и</w:t>
      </w:r>
      <w:r w:rsidRPr="00E07F53">
        <w:rPr>
          <w:spacing w:val="-3"/>
          <w:sz w:val="24"/>
          <w:szCs w:val="24"/>
        </w:rPr>
        <w:t xml:space="preserve"> </w:t>
      </w:r>
      <w:r w:rsidRPr="00E07F53">
        <w:rPr>
          <w:sz w:val="24"/>
          <w:szCs w:val="24"/>
        </w:rPr>
        <w:t>упражнениях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проводит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операции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сложения</w:t>
      </w:r>
      <w:r w:rsidRPr="00E07F53">
        <w:rPr>
          <w:spacing w:val="-9"/>
          <w:sz w:val="24"/>
          <w:szCs w:val="24"/>
        </w:rPr>
        <w:t xml:space="preserve"> </w:t>
      </w:r>
      <w:r w:rsidRPr="00E07F53">
        <w:rPr>
          <w:sz w:val="24"/>
          <w:szCs w:val="24"/>
        </w:rPr>
        <w:t>и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вычитания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(прибавляя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z w:val="24"/>
          <w:szCs w:val="24"/>
        </w:rPr>
        <w:t>или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z w:val="24"/>
          <w:szCs w:val="24"/>
        </w:rPr>
        <w:t xml:space="preserve">отнимая </w:t>
      </w:r>
      <w:r w:rsidRPr="00E07F53">
        <w:rPr>
          <w:spacing w:val="-2"/>
          <w:sz w:val="24"/>
          <w:szCs w:val="24"/>
        </w:rPr>
        <w:t>элементы);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spacing w:before="1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знаком</w:t>
      </w:r>
      <w:r w:rsidRPr="00E07F53">
        <w:rPr>
          <w:spacing w:val="-10"/>
          <w:sz w:val="24"/>
          <w:szCs w:val="24"/>
        </w:rPr>
        <w:t xml:space="preserve"> </w:t>
      </w:r>
      <w:r w:rsidRPr="00E07F53">
        <w:rPr>
          <w:sz w:val="24"/>
          <w:szCs w:val="24"/>
        </w:rPr>
        <w:t>с</w:t>
      </w:r>
      <w:r w:rsidRPr="00E07F53">
        <w:rPr>
          <w:spacing w:val="-5"/>
          <w:sz w:val="24"/>
          <w:szCs w:val="24"/>
        </w:rPr>
        <w:t xml:space="preserve"> </w:t>
      </w:r>
      <w:r w:rsidRPr="00E07F53">
        <w:rPr>
          <w:sz w:val="24"/>
          <w:szCs w:val="24"/>
        </w:rPr>
        <w:t>условным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z w:val="24"/>
          <w:szCs w:val="24"/>
        </w:rPr>
        <w:t>обозначением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z w:val="24"/>
          <w:szCs w:val="24"/>
        </w:rPr>
        <w:t>величин: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сантиметры,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граммы;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понимает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направление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относительно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себя</w:t>
      </w:r>
      <w:r w:rsidRPr="00E07F53">
        <w:rPr>
          <w:spacing w:val="-3"/>
          <w:sz w:val="24"/>
          <w:szCs w:val="24"/>
        </w:rPr>
        <w:t xml:space="preserve"> </w:t>
      </w:r>
      <w:r w:rsidRPr="00E07F53">
        <w:rPr>
          <w:sz w:val="24"/>
          <w:szCs w:val="24"/>
        </w:rPr>
        <w:t>и</w:t>
      </w:r>
      <w:r w:rsidRPr="00E07F53">
        <w:rPr>
          <w:spacing w:val="-3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других;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может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изобразить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пространство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в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схеме;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ориентируется</w:t>
      </w:r>
      <w:r w:rsidRPr="00E07F53">
        <w:rPr>
          <w:spacing w:val="-2"/>
          <w:sz w:val="24"/>
          <w:szCs w:val="24"/>
        </w:rPr>
        <w:t xml:space="preserve"> </w:t>
      </w:r>
      <w:r w:rsidRPr="00E07F53">
        <w:rPr>
          <w:sz w:val="24"/>
          <w:szCs w:val="24"/>
        </w:rPr>
        <w:t>на</w:t>
      </w:r>
      <w:r w:rsidRPr="00E07F53">
        <w:rPr>
          <w:spacing w:val="-3"/>
          <w:sz w:val="24"/>
          <w:szCs w:val="24"/>
        </w:rPr>
        <w:t xml:space="preserve"> </w:t>
      </w:r>
      <w:r w:rsidRPr="00E07F53">
        <w:rPr>
          <w:sz w:val="24"/>
          <w:szCs w:val="24"/>
        </w:rPr>
        <w:t>листе</w:t>
      </w:r>
      <w:r w:rsidRPr="00E07F53">
        <w:rPr>
          <w:spacing w:val="-1"/>
          <w:sz w:val="24"/>
          <w:szCs w:val="24"/>
        </w:rPr>
        <w:t xml:space="preserve"> </w:t>
      </w:r>
      <w:r w:rsidRPr="00E07F53">
        <w:rPr>
          <w:sz w:val="24"/>
          <w:szCs w:val="24"/>
        </w:rPr>
        <w:t>в</w:t>
      </w:r>
      <w:r w:rsidRPr="00E07F53">
        <w:rPr>
          <w:spacing w:val="-3"/>
          <w:sz w:val="24"/>
          <w:szCs w:val="24"/>
        </w:rPr>
        <w:t xml:space="preserve"> </w:t>
      </w:r>
      <w:r w:rsidRPr="00E07F53">
        <w:rPr>
          <w:sz w:val="24"/>
          <w:szCs w:val="24"/>
        </w:rPr>
        <w:t>тетради</w:t>
      </w:r>
      <w:r w:rsidRPr="00E07F53">
        <w:rPr>
          <w:spacing w:val="-1"/>
          <w:sz w:val="24"/>
          <w:szCs w:val="24"/>
        </w:rPr>
        <w:t xml:space="preserve"> </w:t>
      </w:r>
      <w:r w:rsidRPr="00E07F53">
        <w:rPr>
          <w:sz w:val="24"/>
          <w:szCs w:val="24"/>
        </w:rPr>
        <w:t>в</w:t>
      </w:r>
      <w:r w:rsidRPr="00E07F53">
        <w:rPr>
          <w:spacing w:val="-2"/>
          <w:sz w:val="24"/>
          <w:szCs w:val="24"/>
        </w:rPr>
        <w:t xml:space="preserve"> альбоме.</w:t>
      </w:r>
    </w:p>
    <w:p w:rsidR="00E07F53" w:rsidRPr="00E07F53" w:rsidRDefault="00E07F53" w:rsidP="00E07F53">
      <w:pPr>
        <w:kinsoku w:val="0"/>
        <w:overflowPunct w:val="0"/>
        <w:spacing w:before="5" w:line="274" w:lineRule="exact"/>
        <w:ind w:left="612"/>
        <w:outlineLvl w:val="0"/>
        <w:rPr>
          <w:b/>
          <w:bCs/>
          <w:spacing w:val="-2"/>
          <w:sz w:val="24"/>
          <w:szCs w:val="24"/>
        </w:rPr>
      </w:pPr>
      <w:r w:rsidRPr="00E07F53">
        <w:rPr>
          <w:b/>
          <w:bCs/>
          <w:spacing w:val="-2"/>
          <w:sz w:val="24"/>
          <w:szCs w:val="24"/>
        </w:rPr>
        <w:t>Предметные: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spacing w:line="274" w:lineRule="exact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демонстрирует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z w:val="24"/>
          <w:szCs w:val="24"/>
        </w:rPr>
        <w:t>понимание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симметрии;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5"/>
        </w:tabs>
        <w:kinsoku w:val="0"/>
        <w:overflowPunct w:val="0"/>
        <w:ind w:left="254" w:hanging="143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умеет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изобразить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проекции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объемной</w:t>
      </w:r>
      <w:r w:rsidRPr="00E07F53">
        <w:rPr>
          <w:spacing w:val="-5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фигуры;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pacing w:val="-2"/>
          <w:sz w:val="24"/>
          <w:szCs w:val="24"/>
        </w:rPr>
        <w:t>конструирует</w:t>
      </w:r>
      <w:r w:rsidRPr="00E07F53">
        <w:rPr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сюжетные</w:t>
      </w:r>
      <w:r w:rsidRPr="00E07F53">
        <w:rPr>
          <w:spacing w:val="-1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рисунки,</w:t>
      </w:r>
      <w:r w:rsidRPr="00E07F53">
        <w:rPr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аппликации,</w:t>
      </w:r>
      <w:r w:rsidRPr="00E07F53">
        <w:rPr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модели</w:t>
      </w:r>
      <w:r w:rsidRPr="00E07F53">
        <w:rPr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по</w:t>
      </w:r>
      <w:r w:rsidRPr="00E07F53">
        <w:rPr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образцу,</w:t>
      </w:r>
      <w:r w:rsidRPr="00E07F53">
        <w:rPr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контуру,</w:t>
      </w:r>
      <w:r w:rsidRPr="00E07F53">
        <w:rPr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заданию,</w:t>
      </w:r>
      <w:r w:rsidRPr="00E07F53">
        <w:rPr>
          <w:spacing w:val="1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замыслу;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конструирует</w:t>
      </w:r>
      <w:r w:rsidRPr="00E07F53">
        <w:rPr>
          <w:spacing w:val="-9"/>
          <w:sz w:val="24"/>
          <w:szCs w:val="24"/>
        </w:rPr>
        <w:t xml:space="preserve"> </w:t>
      </w:r>
      <w:r w:rsidRPr="00E07F53">
        <w:rPr>
          <w:sz w:val="24"/>
          <w:szCs w:val="24"/>
        </w:rPr>
        <w:t>геометрические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z w:val="24"/>
          <w:szCs w:val="24"/>
        </w:rPr>
        <w:t>фигуры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из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z w:val="24"/>
          <w:szCs w:val="24"/>
        </w:rPr>
        <w:t>разных</w:t>
      </w:r>
      <w:r w:rsidRPr="00E07F53">
        <w:rPr>
          <w:spacing w:val="-5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материалов;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производит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z w:val="24"/>
          <w:szCs w:val="24"/>
        </w:rPr>
        <w:t>сериацию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предметов;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считает</w:t>
      </w:r>
      <w:r w:rsidRPr="00E07F53">
        <w:rPr>
          <w:spacing w:val="-2"/>
          <w:sz w:val="24"/>
          <w:szCs w:val="24"/>
        </w:rPr>
        <w:t xml:space="preserve"> </w:t>
      </w:r>
      <w:r w:rsidRPr="00E07F53">
        <w:rPr>
          <w:sz w:val="24"/>
          <w:szCs w:val="24"/>
        </w:rPr>
        <w:t>до</w:t>
      </w:r>
      <w:r w:rsidRPr="00E07F53">
        <w:rPr>
          <w:spacing w:val="-2"/>
          <w:sz w:val="24"/>
          <w:szCs w:val="24"/>
        </w:rPr>
        <w:t xml:space="preserve"> </w:t>
      </w:r>
      <w:r w:rsidRPr="00E07F53">
        <w:rPr>
          <w:sz w:val="24"/>
          <w:szCs w:val="24"/>
        </w:rPr>
        <w:t>10</w:t>
      </w:r>
      <w:r w:rsidRPr="00E07F53">
        <w:rPr>
          <w:spacing w:val="-2"/>
          <w:sz w:val="24"/>
          <w:szCs w:val="24"/>
        </w:rPr>
        <w:t xml:space="preserve"> </w:t>
      </w:r>
      <w:r w:rsidRPr="00E07F53">
        <w:rPr>
          <w:sz w:val="24"/>
          <w:szCs w:val="24"/>
        </w:rPr>
        <w:t>и</w:t>
      </w:r>
      <w:r w:rsidRPr="00E07F53">
        <w:rPr>
          <w:spacing w:val="-1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более;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конструирует</w:t>
      </w:r>
      <w:r w:rsidRPr="00E07F53">
        <w:rPr>
          <w:spacing w:val="-11"/>
          <w:sz w:val="24"/>
          <w:szCs w:val="24"/>
        </w:rPr>
        <w:t xml:space="preserve"> </w:t>
      </w:r>
      <w:r w:rsidRPr="00E07F53">
        <w:rPr>
          <w:sz w:val="24"/>
          <w:szCs w:val="24"/>
        </w:rPr>
        <w:t>геометрические</w:t>
      </w:r>
      <w:r w:rsidRPr="00E07F53">
        <w:rPr>
          <w:spacing w:val="-10"/>
          <w:sz w:val="24"/>
          <w:szCs w:val="24"/>
        </w:rPr>
        <w:t xml:space="preserve"> </w:t>
      </w:r>
      <w:r w:rsidRPr="00E07F53">
        <w:rPr>
          <w:sz w:val="24"/>
          <w:szCs w:val="24"/>
        </w:rPr>
        <w:t>фигуры</w:t>
      </w:r>
      <w:r w:rsidRPr="00E07F53">
        <w:rPr>
          <w:spacing w:val="-9"/>
          <w:sz w:val="24"/>
          <w:szCs w:val="24"/>
        </w:rPr>
        <w:t xml:space="preserve"> </w:t>
      </w:r>
      <w:r w:rsidRPr="00E07F53">
        <w:rPr>
          <w:sz w:val="24"/>
          <w:szCs w:val="24"/>
        </w:rPr>
        <w:t>из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z w:val="24"/>
          <w:szCs w:val="24"/>
        </w:rPr>
        <w:t>отдельных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частей;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моделирует</w:t>
      </w:r>
      <w:r w:rsidRPr="00E07F53">
        <w:rPr>
          <w:spacing w:val="-9"/>
          <w:sz w:val="24"/>
          <w:szCs w:val="24"/>
        </w:rPr>
        <w:t xml:space="preserve"> </w:t>
      </w:r>
      <w:r w:rsidRPr="00E07F53">
        <w:rPr>
          <w:sz w:val="24"/>
          <w:szCs w:val="24"/>
        </w:rPr>
        <w:t>прямую,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z w:val="24"/>
          <w:szCs w:val="24"/>
        </w:rPr>
        <w:t>кривую,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ломаную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z w:val="24"/>
          <w:szCs w:val="24"/>
        </w:rPr>
        <w:t>из</w:t>
      </w:r>
      <w:r w:rsidRPr="00E07F53">
        <w:rPr>
          <w:spacing w:val="-3"/>
          <w:sz w:val="24"/>
          <w:szCs w:val="24"/>
        </w:rPr>
        <w:t xml:space="preserve"> </w:t>
      </w:r>
      <w:r w:rsidRPr="00E07F53">
        <w:rPr>
          <w:sz w:val="24"/>
          <w:szCs w:val="24"/>
        </w:rPr>
        <w:t>шнура,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z w:val="24"/>
          <w:szCs w:val="24"/>
        </w:rPr>
        <w:t>палочек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и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z w:val="24"/>
          <w:szCs w:val="24"/>
        </w:rPr>
        <w:t>иного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материала;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сравнивает</w:t>
      </w:r>
      <w:r w:rsidRPr="00E07F53">
        <w:rPr>
          <w:spacing w:val="-10"/>
          <w:sz w:val="24"/>
          <w:szCs w:val="24"/>
        </w:rPr>
        <w:t xml:space="preserve"> </w:t>
      </w:r>
      <w:r w:rsidRPr="00E07F53">
        <w:rPr>
          <w:sz w:val="24"/>
          <w:szCs w:val="24"/>
        </w:rPr>
        <w:t>предмет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z w:val="24"/>
          <w:szCs w:val="24"/>
        </w:rPr>
        <w:t>по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z w:val="24"/>
          <w:szCs w:val="24"/>
        </w:rPr>
        <w:t>величине</w:t>
      </w:r>
      <w:r w:rsidRPr="00E07F53">
        <w:rPr>
          <w:spacing w:val="-9"/>
          <w:sz w:val="24"/>
          <w:szCs w:val="24"/>
        </w:rPr>
        <w:t xml:space="preserve"> </w:t>
      </w:r>
      <w:r w:rsidRPr="00E07F53">
        <w:rPr>
          <w:sz w:val="24"/>
          <w:szCs w:val="24"/>
        </w:rPr>
        <w:t>(прикладыванием,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z w:val="24"/>
          <w:szCs w:val="24"/>
        </w:rPr>
        <w:t>визуально,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z w:val="24"/>
          <w:szCs w:val="24"/>
        </w:rPr>
        <w:t>прикидкой,</w:t>
      </w:r>
      <w:r w:rsidRPr="00E07F53">
        <w:rPr>
          <w:spacing w:val="-7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наложением.</w:t>
      </w:r>
    </w:p>
    <w:p w:rsidR="00E07F53" w:rsidRPr="00E07F53" w:rsidRDefault="00E07F53" w:rsidP="00E07F53">
      <w:pPr>
        <w:kinsoku w:val="0"/>
        <w:overflowPunct w:val="0"/>
        <w:spacing w:before="5" w:line="274" w:lineRule="exact"/>
        <w:ind w:left="612"/>
        <w:outlineLvl w:val="0"/>
        <w:rPr>
          <w:b/>
          <w:bCs/>
          <w:spacing w:val="-2"/>
          <w:sz w:val="24"/>
          <w:szCs w:val="24"/>
        </w:rPr>
      </w:pPr>
      <w:r w:rsidRPr="00E07F53">
        <w:rPr>
          <w:b/>
          <w:bCs/>
          <w:spacing w:val="-2"/>
          <w:sz w:val="24"/>
          <w:szCs w:val="24"/>
        </w:rPr>
        <w:t>Личностные: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5"/>
        </w:tabs>
        <w:kinsoku w:val="0"/>
        <w:overflowPunct w:val="0"/>
        <w:spacing w:line="274" w:lineRule="exact"/>
        <w:ind w:left="254" w:hanging="143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уверен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в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себе;</w:t>
      </w:r>
    </w:p>
    <w:p w:rsidR="00E07F53" w:rsidRPr="00E07F53" w:rsidRDefault="00E07F53" w:rsidP="00481CE4">
      <w:pPr>
        <w:numPr>
          <w:ilvl w:val="0"/>
          <w:numId w:val="4"/>
        </w:numPr>
        <w:tabs>
          <w:tab w:val="left" w:pos="253"/>
        </w:tabs>
        <w:kinsoku w:val="0"/>
        <w:overflowPunct w:val="0"/>
        <w:ind w:left="252" w:hanging="141"/>
        <w:rPr>
          <w:spacing w:val="-2"/>
          <w:sz w:val="24"/>
          <w:szCs w:val="24"/>
        </w:rPr>
      </w:pPr>
      <w:r w:rsidRPr="00E07F53">
        <w:rPr>
          <w:sz w:val="24"/>
          <w:szCs w:val="24"/>
        </w:rPr>
        <w:t>способен</w:t>
      </w:r>
      <w:r w:rsidRPr="00E07F53">
        <w:rPr>
          <w:spacing w:val="-8"/>
          <w:sz w:val="24"/>
          <w:szCs w:val="24"/>
        </w:rPr>
        <w:t xml:space="preserve"> </w:t>
      </w:r>
      <w:r w:rsidRPr="00E07F53">
        <w:rPr>
          <w:sz w:val="24"/>
          <w:szCs w:val="24"/>
        </w:rPr>
        <w:t>использовать</w:t>
      </w:r>
      <w:r w:rsidRPr="00E07F53">
        <w:rPr>
          <w:spacing w:val="-4"/>
          <w:sz w:val="24"/>
          <w:szCs w:val="24"/>
        </w:rPr>
        <w:t xml:space="preserve"> </w:t>
      </w:r>
      <w:r w:rsidRPr="00E07F53">
        <w:rPr>
          <w:sz w:val="24"/>
          <w:szCs w:val="24"/>
        </w:rPr>
        <w:t>в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речи</w:t>
      </w:r>
      <w:r w:rsidRPr="00E07F53">
        <w:rPr>
          <w:spacing w:val="-5"/>
          <w:sz w:val="24"/>
          <w:szCs w:val="24"/>
        </w:rPr>
        <w:t xml:space="preserve"> </w:t>
      </w:r>
      <w:r w:rsidRPr="00E07F53">
        <w:rPr>
          <w:sz w:val="24"/>
          <w:szCs w:val="24"/>
        </w:rPr>
        <w:t>слова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для</w:t>
      </w:r>
      <w:r w:rsidRPr="00E07F53">
        <w:rPr>
          <w:spacing w:val="-6"/>
          <w:sz w:val="24"/>
          <w:szCs w:val="24"/>
        </w:rPr>
        <w:t xml:space="preserve"> </w:t>
      </w:r>
      <w:r w:rsidRPr="00E07F53">
        <w:rPr>
          <w:sz w:val="24"/>
          <w:szCs w:val="24"/>
        </w:rPr>
        <w:t>аргументации</w:t>
      </w:r>
      <w:r w:rsidRPr="00E07F53">
        <w:rPr>
          <w:spacing w:val="-5"/>
          <w:sz w:val="24"/>
          <w:szCs w:val="24"/>
        </w:rPr>
        <w:t xml:space="preserve"> </w:t>
      </w:r>
      <w:r w:rsidRPr="00E07F53">
        <w:rPr>
          <w:sz w:val="24"/>
          <w:szCs w:val="24"/>
        </w:rPr>
        <w:t>своей</w:t>
      </w:r>
      <w:r w:rsidRPr="00E07F53">
        <w:rPr>
          <w:spacing w:val="-5"/>
          <w:sz w:val="24"/>
          <w:szCs w:val="24"/>
        </w:rPr>
        <w:t xml:space="preserve"> </w:t>
      </w:r>
      <w:r w:rsidRPr="00E07F53">
        <w:rPr>
          <w:sz w:val="24"/>
          <w:szCs w:val="24"/>
        </w:rPr>
        <w:t>позиции,</w:t>
      </w:r>
      <w:r w:rsidRPr="00E07F53">
        <w:rPr>
          <w:spacing w:val="-5"/>
          <w:sz w:val="24"/>
          <w:szCs w:val="24"/>
        </w:rPr>
        <w:t xml:space="preserve"> </w:t>
      </w:r>
      <w:r w:rsidRPr="00E07F53">
        <w:rPr>
          <w:sz w:val="24"/>
          <w:szCs w:val="24"/>
        </w:rPr>
        <w:t>своего</w:t>
      </w:r>
      <w:r w:rsidRPr="00E07F53">
        <w:rPr>
          <w:spacing w:val="-5"/>
          <w:sz w:val="24"/>
          <w:szCs w:val="24"/>
        </w:rPr>
        <w:t xml:space="preserve"> </w:t>
      </w:r>
      <w:r w:rsidRPr="00E07F53">
        <w:rPr>
          <w:spacing w:val="-2"/>
          <w:sz w:val="24"/>
          <w:szCs w:val="24"/>
        </w:rPr>
        <w:t>мнения.</w:t>
      </w:r>
    </w:p>
    <w:p w:rsidR="008621D4" w:rsidRPr="00C015BC" w:rsidRDefault="008621D4" w:rsidP="00E07F53">
      <w:pPr>
        <w:tabs>
          <w:tab w:val="left" w:pos="709"/>
          <w:tab w:val="left" w:pos="851"/>
        </w:tabs>
        <w:contextualSpacing/>
        <w:jc w:val="both"/>
        <w:rPr>
          <w:sz w:val="24"/>
          <w:szCs w:val="24"/>
          <w:highlight w:val="cyan"/>
        </w:rPr>
      </w:pPr>
    </w:p>
    <w:p w:rsidR="008621D4" w:rsidRDefault="008621D4" w:rsidP="008621D4">
      <w:pPr>
        <w:pStyle w:val="a3"/>
      </w:pPr>
      <w:r w:rsidRPr="00E07F53">
        <w:t>Мониторинг</w:t>
      </w:r>
      <w:r w:rsidRPr="00E07F53">
        <w:rPr>
          <w:spacing w:val="80"/>
        </w:rPr>
        <w:t xml:space="preserve"> </w:t>
      </w:r>
      <w:r w:rsidRPr="00E07F53">
        <w:t>освоения</w:t>
      </w:r>
      <w:r w:rsidRPr="00E07F53">
        <w:rPr>
          <w:spacing w:val="40"/>
        </w:rPr>
        <w:t xml:space="preserve"> </w:t>
      </w:r>
      <w:r w:rsidRPr="00E07F53">
        <w:t>программы</w:t>
      </w:r>
      <w:r w:rsidRPr="00E07F53">
        <w:rPr>
          <w:spacing w:val="80"/>
        </w:rPr>
        <w:t xml:space="preserve"> </w:t>
      </w:r>
      <w:r w:rsidRPr="00E07F53">
        <w:t>«</w:t>
      </w:r>
      <w:r w:rsidR="00E07F53" w:rsidRPr="00E07F53">
        <w:t>Учусь играя</w:t>
      </w:r>
      <w:r w:rsidRPr="00E07F53">
        <w:t>»</w:t>
      </w:r>
      <w:r w:rsidRPr="00E07F53">
        <w:rPr>
          <w:spacing w:val="40"/>
        </w:rPr>
        <w:t xml:space="preserve"> </w:t>
      </w:r>
      <w:r w:rsidRPr="00E07F53">
        <w:t>осуществляется</w:t>
      </w:r>
      <w:r w:rsidRPr="00E07F53">
        <w:rPr>
          <w:spacing w:val="80"/>
        </w:rPr>
        <w:t xml:space="preserve"> </w:t>
      </w:r>
      <w:r w:rsidRPr="00E07F53">
        <w:t>по результатам диагн</w:t>
      </w:r>
      <w:r w:rsidR="00E07F53">
        <w:t>остических занятий в начале (сент</w:t>
      </w:r>
      <w:r w:rsidRPr="00E07F53">
        <w:t>ябрь) и в конце (май) учебного года.</w:t>
      </w:r>
    </w:p>
    <w:p w:rsidR="00E07F53" w:rsidRPr="00E07F53" w:rsidRDefault="00E07F53" w:rsidP="008621D4">
      <w:pPr>
        <w:pStyle w:val="a3"/>
      </w:pPr>
    </w:p>
    <w:p w:rsidR="00E07F53" w:rsidRDefault="008621D4" w:rsidP="00E07F53">
      <w:pPr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E07F53">
        <w:rPr>
          <w:rFonts w:eastAsia="Times New Roman"/>
          <w:b/>
          <w:bCs/>
          <w:color w:val="000000"/>
          <w:sz w:val="24"/>
          <w:szCs w:val="24"/>
        </w:rPr>
        <w:t>Кри</w:t>
      </w:r>
      <w:r w:rsidR="00E07F53">
        <w:rPr>
          <w:rFonts w:eastAsia="Times New Roman"/>
          <w:b/>
          <w:bCs/>
          <w:color w:val="000000"/>
          <w:sz w:val="24"/>
          <w:szCs w:val="24"/>
        </w:rPr>
        <w:t>терии оценки качества усвоения знаний</w:t>
      </w:r>
      <w:r w:rsidRPr="00E07F53">
        <w:rPr>
          <w:rFonts w:eastAsia="Times New Roman"/>
          <w:b/>
          <w:bCs/>
          <w:color w:val="000000"/>
          <w:sz w:val="24"/>
          <w:szCs w:val="24"/>
        </w:rPr>
        <w:t xml:space="preserve">, умений и навыков </w:t>
      </w:r>
    </w:p>
    <w:p w:rsidR="008621D4" w:rsidRPr="00126F43" w:rsidRDefault="00E07F53" w:rsidP="00E07F53">
      <w:pPr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E07F53">
        <w:rPr>
          <w:rFonts w:eastAsia="Times New Roman"/>
          <w:b/>
          <w:bCs/>
          <w:color w:val="000000"/>
          <w:sz w:val="24"/>
          <w:szCs w:val="24"/>
        </w:rPr>
        <w:t>Модуль</w:t>
      </w:r>
      <w:r w:rsidR="008621D4" w:rsidRPr="00E07F53">
        <w:rPr>
          <w:rFonts w:eastAsia="Times New Roman"/>
          <w:b/>
          <w:bCs/>
          <w:color w:val="000000"/>
          <w:sz w:val="24"/>
          <w:szCs w:val="24"/>
        </w:rPr>
        <w:t xml:space="preserve"> 1</w:t>
      </w:r>
    </w:p>
    <w:p w:rsidR="008621D4" w:rsidRPr="00AF5A7E" w:rsidRDefault="008621D4" w:rsidP="008621D4">
      <w:pPr>
        <w:contextualSpacing/>
        <w:jc w:val="center"/>
        <w:rPr>
          <w:rStyle w:val="apple-converted-space"/>
          <w:rFonts w:eastAsia="Times New Roman"/>
          <w:bCs/>
          <w:i/>
          <w:color w:val="000000"/>
          <w:sz w:val="24"/>
          <w:szCs w:val="24"/>
        </w:rPr>
      </w:pPr>
      <w:r w:rsidRPr="00FC24C0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FC24C0">
        <w:rPr>
          <w:rFonts w:eastAsia="Times New Roman"/>
          <w:bCs/>
          <w:i/>
          <w:color w:val="000000"/>
          <w:sz w:val="24"/>
          <w:szCs w:val="24"/>
        </w:rPr>
        <w:t>Ф.И. обучающегося ____________________________</w:t>
      </w:r>
    </w:p>
    <w:p w:rsidR="008621D4" w:rsidRDefault="008621D4" w:rsidP="008621D4">
      <w:pPr>
        <w:tabs>
          <w:tab w:val="left" w:pos="851"/>
        </w:tabs>
        <w:jc w:val="center"/>
        <w:rPr>
          <w:rStyle w:val="apple-converted-space"/>
          <w:b/>
          <w:sz w:val="24"/>
          <w:szCs w:val="24"/>
          <w:shd w:val="clear" w:color="auto" w:fill="FFFFFF"/>
        </w:rPr>
      </w:pPr>
    </w:p>
    <w:tbl>
      <w:tblPr>
        <w:tblStyle w:val="TableNormal"/>
        <w:tblW w:w="9664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60"/>
        <w:gridCol w:w="2124"/>
        <w:gridCol w:w="4845"/>
      </w:tblGrid>
      <w:tr w:rsidR="00E07F53" w:rsidRPr="0016317E" w:rsidTr="00E07F53">
        <w:trPr>
          <w:trHeight w:val="551"/>
        </w:trPr>
        <w:tc>
          <w:tcPr>
            <w:tcW w:w="1135" w:type="dxa"/>
            <w:shd w:val="clear" w:color="auto" w:fill="DBE4F0"/>
          </w:tcPr>
          <w:p w:rsidR="00E07F53" w:rsidRPr="0016317E" w:rsidRDefault="00E07F53" w:rsidP="00C36E40">
            <w:pPr>
              <w:pStyle w:val="TableParagraph"/>
              <w:spacing w:line="270" w:lineRule="exact"/>
              <w:ind w:left="93" w:right="87"/>
              <w:jc w:val="center"/>
              <w:rPr>
                <w:i/>
              </w:rPr>
            </w:pPr>
            <w:r w:rsidRPr="0016317E">
              <w:rPr>
                <w:i/>
                <w:spacing w:val="-5"/>
              </w:rPr>
              <w:t>Год</w:t>
            </w:r>
          </w:p>
          <w:p w:rsidR="00E07F53" w:rsidRPr="0016317E" w:rsidRDefault="00E07F53" w:rsidP="00C36E40">
            <w:pPr>
              <w:pStyle w:val="TableParagraph"/>
              <w:spacing w:line="261" w:lineRule="exact"/>
              <w:ind w:left="95" w:right="87"/>
              <w:jc w:val="center"/>
              <w:rPr>
                <w:i/>
              </w:rPr>
            </w:pPr>
            <w:r w:rsidRPr="0016317E">
              <w:rPr>
                <w:i/>
                <w:spacing w:val="-2"/>
              </w:rPr>
              <w:t>обучения</w:t>
            </w:r>
          </w:p>
        </w:tc>
        <w:tc>
          <w:tcPr>
            <w:tcW w:w="1560" w:type="dxa"/>
            <w:shd w:val="clear" w:color="auto" w:fill="DBE4F0"/>
          </w:tcPr>
          <w:p w:rsidR="00E07F53" w:rsidRPr="0016317E" w:rsidRDefault="00E07F53" w:rsidP="00C36E40">
            <w:pPr>
              <w:pStyle w:val="TableParagraph"/>
              <w:spacing w:line="270" w:lineRule="exact"/>
              <w:ind w:left="105" w:right="96"/>
              <w:jc w:val="center"/>
              <w:rPr>
                <w:i/>
              </w:rPr>
            </w:pPr>
            <w:r w:rsidRPr="0016317E">
              <w:rPr>
                <w:i/>
                <w:spacing w:val="-5"/>
              </w:rPr>
              <w:t>Вид</w:t>
            </w:r>
          </w:p>
          <w:p w:rsidR="00E07F53" w:rsidRPr="0016317E" w:rsidRDefault="00E07F53" w:rsidP="00C36E40">
            <w:pPr>
              <w:pStyle w:val="TableParagraph"/>
              <w:spacing w:line="261" w:lineRule="exact"/>
              <w:ind w:left="105" w:right="99"/>
              <w:jc w:val="center"/>
              <w:rPr>
                <w:i/>
              </w:rPr>
            </w:pPr>
            <w:r w:rsidRPr="0016317E">
              <w:rPr>
                <w:i/>
                <w:spacing w:val="-2"/>
              </w:rPr>
              <w:t>диагностики</w:t>
            </w:r>
          </w:p>
        </w:tc>
        <w:tc>
          <w:tcPr>
            <w:tcW w:w="2124" w:type="dxa"/>
            <w:shd w:val="clear" w:color="auto" w:fill="DBE4F0"/>
          </w:tcPr>
          <w:p w:rsidR="00E07F53" w:rsidRPr="0016317E" w:rsidRDefault="00E07F53" w:rsidP="00C36E40">
            <w:pPr>
              <w:pStyle w:val="TableParagraph"/>
              <w:spacing w:line="270" w:lineRule="exact"/>
              <w:ind w:left="183" w:right="175"/>
              <w:jc w:val="center"/>
              <w:rPr>
                <w:i/>
              </w:rPr>
            </w:pPr>
            <w:r w:rsidRPr="0016317E">
              <w:rPr>
                <w:i/>
                <w:spacing w:val="-2"/>
              </w:rPr>
              <w:t>Форма</w:t>
            </w:r>
          </w:p>
          <w:p w:rsidR="00E07F53" w:rsidRPr="0016317E" w:rsidRDefault="00E07F53" w:rsidP="00C36E40">
            <w:pPr>
              <w:pStyle w:val="TableParagraph"/>
              <w:spacing w:line="261" w:lineRule="exact"/>
              <w:ind w:left="180" w:right="175"/>
              <w:jc w:val="center"/>
              <w:rPr>
                <w:i/>
              </w:rPr>
            </w:pPr>
            <w:r w:rsidRPr="0016317E">
              <w:rPr>
                <w:i/>
                <w:spacing w:val="-2"/>
              </w:rPr>
              <w:t>диагностики</w:t>
            </w:r>
          </w:p>
        </w:tc>
        <w:tc>
          <w:tcPr>
            <w:tcW w:w="4845" w:type="dxa"/>
            <w:shd w:val="clear" w:color="auto" w:fill="DBE4F0"/>
          </w:tcPr>
          <w:p w:rsidR="00E07F53" w:rsidRPr="0016317E" w:rsidRDefault="00E07F53" w:rsidP="00C36E40">
            <w:pPr>
              <w:pStyle w:val="TableParagraph"/>
              <w:spacing w:before="131"/>
              <w:ind w:left="548"/>
              <w:rPr>
                <w:i/>
              </w:rPr>
            </w:pPr>
            <w:r w:rsidRPr="0016317E">
              <w:rPr>
                <w:i/>
              </w:rPr>
              <w:t>Цель</w:t>
            </w:r>
            <w:r w:rsidRPr="0016317E">
              <w:rPr>
                <w:i/>
                <w:spacing w:val="-3"/>
              </w:rPr>
              <w:t xml:space="preserve"> </w:t>
            </w:r>
            <w:r w:rsidRPr="0016317E">
              <w:rPr>
                <w:i/>
                <w:spacing w:val="-2"/>
              </w:rPr>
              <w:t>диагностики</w:t>
            </w:r>
          </w:p>
        </w:tc>
      </w:tr>
      <w:tr w:rsidR="00E07F53" w:rsidRPr="0016317E" w:rsidTr="00E07F53">
        <w:trPr>
          <w:trHeight w:val="551"/>
        </w:trPr>
        <w:tc>
          <w:tcPr>
            <w:tcW w:w="1135" w:type="dxa"/>
          </w:tcPr>
          <w:p w:rsidR="00E07F53" w:rsidRPr="00F96B80" w:rsidRDefault="00E07F53" w:rsidP="00E07F53">
            <w:pPr>
              <w:pStyle w:val="TableParagraph"/>
              <w:ind w:left="165"/>
            </w:pPr>
            <w:r w:rsidRPr="00F96B80">
              <w:rPr>
                <w:spacing w:val="-2"/>
              </w:rPr>
              <w:t>Первый</w:t>
            </w:r>
          </w:p>
        </w:tc>
        <w:tc>
          <w:tcPr>
            <w:tcW w:w="1560" w:type="dxa"/>
          </w:tcPr>
          <w:p w:rsidR="00E07F53" w:rsidRPr="00F96B80" w:rsidRDefault="00E07F53" w:rsidP="00E07F53">
            <w:pPr>
              <w:pStyle w:val="TableParagraph"/>
              <w:ind w:left="345"/>
            </w:pPr>
            <w:r w:rsidRPr="00F96B80">
              <w:rPr>
                <w:spacing w:val="-2"/>
              </w:rPr>
              <w:t>Входная</w:t>
            </w:r>
          </w:p>
        </w:tc>
        <w:tc>
          <w:tcPr>
            <w:tcW w:w="2124" w:type="dxa"/>
          </w:tcPr>
          <w:p w:rsidR="00E07F53" w:rsidRPr="00F96B80" w:rsidRDefault="00E07F53" w:rsidP="00E07F53">
            <w:pPr>
              <w:pStyle w:val="TableParagraph"/>
              <w:ind w:left="106"/>
            </w:pPr>
            <w:r w:rsidRPr="00550E11">
              <w:t>Беседа, наблюдение, опрос</w:t>
            </w:r>
          </w:p>
        </w:tc>
        <w:tc>
          <w:tcPr>
            <w:tcW w:w="4845" w:type="dxa"/>
          </w:tcPr>
          <w:p w:rsidR="00E07F53" w:rsidRPr="00550E11" w:rsidRDefault="00E07F53" w:rsidP="00E07F53">
            <w:pPr>
              <w:pStyle w:val="TableParagraph"/>
              <w:ind w:left="108" w:right="348"/>
              <w:rPr>
                <w:lang w:val="ru-RU"/>
              </w:rPr>
            </w:pPr>
            <w:r w:rsidRPr="00550E11">
              <w:rPr>
                <w:lang w:val="ru-RU"/>
              </w:rPr>
              <w:t>Изучение отношения ребенка к выбранной деятельности, его способности и достижения в этой</w:t>
            </w:r>
          </w:p>
          <w:p w:rsidR="00E07F53" w:rsidRPr="00F96B80" w:rsidRDefault="00E07F53" w:rsidP="00E07F53">
            <w:pPr>
              <w:pStyle w:val="TableParagraph"/>
              <w:ind w:left="108"/>
              <w:rPr>
                <w:lang w:val="ru-RU"/>
              </w:rPr>
            </w:pPr>
            <w:r w:rsidRPr="00550E11">
              <w:rPr>
                <w:lang w:val="ru-RU"/>
              </w:rPr>
              <w:t>области, личностные качества ребенка</w:t>
            </w:r>
          </w:p>
        </w:tc>
      </w:tr>
      <w:tr w:rsidR="00E07F53" w:rsidRPr="0016317E" w:rsidTr="00E07F53">
        <w:trPr>
          <w:trHeight w:val="551"/>
        </w:trPr>
        <w:tc>
          <w:tcPr>
            <w:tcW w:w="1135" w:type="dxa"/>
            <w:tcBorders>
              <w:top w:val="nil"/>
            </w:tcBorders>
          </w:tcPr>
          <w:p w:rsidR="00E07F53" w:rsidRPr="00F96B80" w:rsidRDefault="00E07F53" w:rsidP="00E07F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E07F53" w:rsidRPr="00F96B80" w:rsidRDefault="00E07F53" w:rsidP="00E07F53">
            <w:pPr>
              <w:pStyle w:val="TableParagraph"/>
              <w:ind w:left="307"/>
            </w:pPr>
            <w:r w:rsidRPr="00F96B80">
              <w:rPr>
                <w:spacing w:val="-2"/>
              </w:rPr>
              <w:t>Итоговая</w:t>
            </w:r>
          </w:p>
        </w:tc>
        <w:tc>
          <w:tcPr>
            <w:tcW w:w="2124" w:type="dxa"/>
          </w:tcPr>
          <w:p w:rsidR="00E07F53" w:rsidRPr="00F96B80" w:rsidRDefault="00E07F53" w:rsidP="00E07F53">
            <w:pPr>
              <w:pStyle w:val="TableParagraph"/>
              <w:ind w:left="106"/>
            </w:pPr>
            <w:r w:rsidRPr="00F96B80">
              <w:rPr>
                <w:spacing w:val="-2"/>
              </w:rPr>
              <w:t>Диагностическое занятие</w:t>
            </w:r>
          </w:p>
          <w:p w:rsidR="00E07F53" w:rsidRPr="00F96B80" w:rsidRDefault="00E07F53" w:rsidP="00E07F53">
            <w:pPr>
              <w:pStyle w:val="TableParagraph"/>
              <w:ind w:left="0"/>
            </w:pPr>
          </w:p>
        </w:tc>
        <w:tc>
          <w:tcPr>
            <w:tcW w:w="4845" w:type="dxa"/>
          </w:tcPr>
          <w:p w:rsidR="00E07F53" w:rsidRPr="00550E11" w:rsidRDefault="00E07F53" w:rsidP="00E07F53">
            <w:pPr>
              <w:pStyle w:val="TableParagraph"/>
              <w:ind w:left="108" w:right="589"/>
              <w:rPr>
                <w:lang w:val="ru-RU"/>
              </w:rPr>
            </w:pPr>
            <w:r w:rsidRPr="00550E11">
              <w:rPr>
                <w:spacing w:val="-2"/>
                <w:lang w:val="ru-RU"/>
              </w:rPr>
              <w:t>Определение</w:t>
            </w:r>
            <w:r w:rsidRPr="004B0825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r w:rsidRPr="00550E11">
              <w:rPr>
                <w:spacing w:val="-2"/>
                <w:lang w:val="ru-RU"/>
              </w:rPr>
              <w:t>степени</w:t>
            </w:r>
            <w:r>
              <w:rPr>
                <w:lang w:val="ru-RU"/>
              </w:rPr>
              <w:t xml:space="preserve"> </w:t>
            </w:r>
            <w:r w:rsidRPr="00550E11">
              <w:rPr>
                <w:spacing w:val="-2"/>
                <w:lang w:val="ru-RU"/>
              </w:rPr>
              <w:t>усвоения детьми</w:t>
            </w:r>
            <w:r>
              <w:rPr>
                <w:lang w:val="ru-RU"/>
              </w:rPr>
              <w:t xml:space="preserve"> </w:t>
            </w:r>
            <w:r w:rsidRPr="00550E11">
              <w:rPr>
                <w:spacing w:val="-2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 w:rsidRPr="00550E11">
              <w:rPr>
                <w:spacing w:val="-2"/>
                <w:lang w:val="ru-RU"/>
              </w:rPr>
              <w:t>материала</w:t>
            </w:r>
          </w:p>
        </w:tc>
      </w:tr>
    </w:tbl>
    <w:p w:rsidR="00AA786A" w:rsidRDefault="00AA786A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C721D8" w:rsidRDefault="00C721D8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C721D8" w:rsidRDefault="00C721D8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C721D8" w:rsidRDefault="00C721D8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C721D8" w:rsidRDefault="00C721D8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C721D8" w:rsidRDefault="00C721D8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C721D8" w:rsidRDefault="00C721D8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C721D8" w:rsidRDefault="00C721D8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C721D8" w:rsidRDefault="00C721D8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C721D8" w:rsidRDefault="00C721D8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C721D8" w:rsidRDefault="00C721D8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C721D8" w:rsidRDefault="00C721D8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4426F4" w:rsidRDefault="004426F4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E07F53" w:rsidRPr="00C721D8" w:rsidRDefault="00E07F53" w:rsidP="00E07F53">
      <w:pPr>
        <w:tabs>
          <w:tab w:val="left" w:pos="851"/>
        </w:tabs>
        <w:jc w:val="center"/>
        <w:rPr>
          <w:rStyle w:val="apple-converted-space"/>
          <w:b/>
          <w:sz w:val="24"/>
          <w:szCs w:val="24"/>
          <w:shd w:val="clear" w:color="auto" w:fill="FFFFFF"/>
        </w:rPr>
      </w:pPr>
      <w:r w:rsidRPr="00C721D8">
        <w:rPr>
          <w:rStyle w:val="apple-converted-space"/>
          <w:b/>
          <w:sz w:val="24"/>
          <w:szCs w:val="24"/>
          <w:shd w:val="clear" w:color="auto" w:fill="FFFFFF"/>
        </w:rPr>
        <w:t>Пояснительная записка модуль 2</w:t>
      </w:r>
    </w:p>
    <w:p w:rsidR="00E07F53" w:rsidRPr="00C721D8" w:rsidRDefault="00E07F53" w:rsidP="00E07F53">
      <w:pPr>
        <w:tabs>
          <w:tab w:val="left" w:pos="851"/>
        </w:tabs>
        <w:jc w:val="center"/>
        <w:rPr>
          <w:rStyle w:val="apple-converted-space"/>
          <w:b/>
          <w:sz w:val="24"/>
          <w:szCs w:val="24"/>
          <w:shd w:val="clear" w:color="auto" w:fill="FFFFFF"/>
        </w:rPr>
      </w:pPr>
    </w:p>
    <w:p w:rsidR="00E07F53" w:rsidRPr="00C721D8" w:rsidRDefault="00E07F53" w:rsidP="00E07F53">
      <w:pPr>
        <w:pStyle w:val="c11"/>
        <w:spacing w:before="0" w:beforeAutospacing="0" w:after="0" w:afterAutospacing="0"/>
        <w:jc w:val="both"/>
        <w:rPr>
          <w:b/>
          <w:bCs/>
        </w:rPr>
      </w:pPr>
      <w:r w:rsidRPr="00C721D8">
        <w:rPr>
          <w:rStyle w:val="apple-converted-space"/>
          <w:shd w:val="clear" w:color="auto" w:fill="FFFFFF"/>
        </w:rPr>
        <w:tab/>
        <w:t xml:space="preserve">Модуль </w:t>
      </w:r>
      <w:r w:rsidRPr="00C721D8">
        <w:rPr>
          <w:bCs/>
          <w:i/>
        </w:rPr>
        <w:t>«</w:t>
      </w:r>
      <w:r w:rsidR="001F1ED9" w:rsidRPr="00C721D8">
        <w:rPr>
          <w:bCs/>
        </w:rPr>
        <w:t>Скоро в школу</w:t>
      </w:r>
      <w:r w:rsidRPr="00C721D8">
        <w:rPr>
          <w:bCs/>
          <w:i/>
        </w:rPr>
        <w:t>»</w:t>
      </w:r>
      <w:r w:rsidRPr="00C721D8">
        <w:rPr>
          <w:bCs/>
        </w:rPr>
        <w:t xml:space="preserve">: </w:t>
      </w:r>
      <w:r w:rsidRPr="00C721D8">
        <w:rPr>
          <w:bCs/>
          <w:i/>
        </w:rPr>
        <w:t>72 часа (теории –2</w:t>
      </w:r>
      <w:r w:rsidR="00C721D8" w:rsidRPr="00C721D8">
        <w:rPr>
          <w:bCs/>
          <w:i/>
        </w:rPr>
        <w:t>1</w:t>
      </w:r>
      <w:r w:rsidRPr="00C721D8">
        <w:rPr>
          <w:bCs/>
          <w:i/>
        </w:rPr>
        <w:t xml:space="preserve"> часа, практики – </w:t>
      </w:r>
      <w:r w:rsidR="00C721D8" w:rsidRPr="00C721D8">
        <w:rPr>
          <w:bCs/>
          <w:i/>
        </w:rPr>
        <w:t>51</w:t>
      </w:r>
      <w:r w:rsidRPr="00C721D8">
        <w:rPr>
          <w:bCs/>
          <w:i/>
        </w:rPr>
        <w:t xml:space="preserve"> часов.)</w:t>
      </w:r>
      <w:r w:rsidR="00C721D8" w:rsidRPr="00C721D8">
        <w:t xml:space="preserve"> </w:t>
      </w:r>
    </w:p>
    <w:p w:rsidR="00E07F53" w:rsidRPr="001F1ED9" w:rsidRDefault="00E07F53" w:rsidP="00E07F53">
      <w:pPr>
        <w:pStyle w:val="a3"/>
        <w:ind w:left="258" w:right="548" w:firstLine="599"/>
        <w:jc w:val="both"/>
      </w:pPr>
      <w:r w:rsidRPr="001F1ED9">
        <w:rPr>
          <w:b/>
        </w:rPr>
        <w:t xml:space="preserve">Цель модуля: </w:t>
      </w:r>
      <w:r w:rsidR="001F1ED9" w:rsidRPr="001F1ED9">
        <w:t>Создание условий для развития математических способностей старших дошкольников.</w:t>
      </w:r>
    </w:p>
    <w:p w:rsidR="00E07F53" w:rsidRPr="001F1ED9" w:rsidRDefault="00E07F53" w:rsidP="00E07F53">
      <w:pPr>
        <w:ind w:firstLine="567"/>
        <w:jc w:val="both"/>
        <w:rPr>
          <w:b/>
          <w:sz w:val="24"/>
          <w:szCs w:val="24"/>
        </w:rPr>
      </w:pPr>
      <w:r w:rsidRPr="001F1ED9">
        <w:rPr>
          <w:b/>
          <w:sz w:val="24"/>
          <w:szCs w:val="24"/>
        </w:rPr>
        <w:t>Задачи модуля: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Обучающие: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-</w:t>
      </w:r>
      <w:r w:rsidRPr="001F1ED9">
        <w:rPr>
          <w:bCs/>
          <w:color w:val="000000"/>
          <w:sz w:val="24"/>
          <w:szCs w:val="24"/>
        </w:rPr>
        <w:tab/>
        <w:t>формировать навыки счета и представления об арифметических действиях;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-продолжить знакомство с понятием «величина» и ее измерением;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-</w:t>
      </w:r>
      <w:r w:rsidRPr="001F1ED9">
        <w:rPr>
          <w:bCs/>
          <w:color w:val="000000"/>
          <w:sz w:val="24"/>
          <w:szCs w:val="24"/>
        </w:rPr>
        <w:tab/>
        <w:t>формировать и развивать пространственные и временные представления;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Развивающие: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- развивать творческое воображение, способность к моделированию и конструированию;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-развивать графические навыки и умения;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-развивать монологическую и математическую речь;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-продолжить знакомить с геометрическими понятиями и отношениями;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Воспитательные:</w:t>
      </w:r>
      <w:r w:rsidRPr="001F1ED9">
        <w:rPr>
          <w:bCs/>
          <w:color w:val="000000"/>
          <w:sz w:val="24"/>
          <w:szCs w:val="24"/>
        </w:rPr>
        <w:tab/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-</w:t>
      </w:r>
      <w:r w:rsidRPr="001F1ED9">
        <w:rPr>
          <w:bCs/>
          <w:color w:val="000000"/>
          <w:sz w:val="24"/>
          <w:szCs w:val="24"/>
        </w:rPr>
        <w:tab/>
        <w:t>воспитывать дисциплинированность, сосредоточенность, трудолюбие;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-</w:t>
      </w:r>
      <w:r w:rsidRPr="001F1ED9">
        <w:rPr>
          <w:bCs/>
          <w:color w:val="000000"/>
          <w:sz w:val="24"/>
          <w:szCs w:val="24"/>
        </w:rPr>
        <w:tab/>
        <w:t>формировать культуру общения друг с другом;</w:t>
      </w:r>
    </w:p>
    <w:p w:rsidR="001F1ED9" w:rsidRPr="001F1ED9" w:rsidRDefault="001F1ED9" w:rsidP="001F1ED9">
      <w:pPr>
        <w:tabs>
          <w:tab w:val="left" w:pos="567"/>
          <w:tab w:val="left" w:pos="851"/>
        </w:tabs>
        <w:jc w:val="both"/>
        <w:rPr>
          <w:bCs/>
          <w:color w:val="000000"/>
          <w:sz w:val="24"/>
          <w:szCs w:val="24"/>
          <w:highlight w:val="cyan"/>
        </w:rPr>
      </w:pPr>
      <w:r w:rsidRPr="001F1ED9">
        <w:rPr>
          <w:bCs/>
          <w:color w:val="000000"/>
          <w:sz w:val="24"/>
          <w:szCs w:val="24"/>
        </w:rPr>
        <w:t>-</w:t>
      </w:r>
      <w:r w:rsidRPr="001F1ED9">
        <w:rPr>
          <w:bCs/>
          <w:color w:val="000000"/>
          <w:sz w:val="24"/>
          <w:szCs w:val="24"/>
        </w:rPr>
        <w:tab/>
        <w:t>воспитывать развитие произвольности деятельности.</w:t>
      </w:r>
    </w:p>
    <w:p w:rsidR="00E07F53" w:rsidRPr="001F1ED9" w:rsidRDefault="00E07F53" w:rsidP="00E07F53">
      <w:pPr>
        <w:tabs>
          <w:tab w:val="left" w:pos="567"/>
          <w:tab w:val="left" w:pos="851"/>
        </w:tabs>
        <w:jc w:val="both"/>
        <w:rPr>
          <w:b/>
          <w:bCs/>
          <w:color w:val="000000"/>
          <w:sz w:val="24"/>
          <w:szCs w:val="24"/>
        </w:rPr>
      </w:pPr>
      <w:r w:rsidRPr="001F1ED9">
        <w:rPr>
          <w:b/>
          <w:bCs/>
          <w:color w:val="000000"/>
          <w:sz w:val="24"/>
          <w:szCs w:val="24"/>
        </w:rPr>
        <w:t xml:space="preserve">Формы организации занятий: </w:t>
      </w:r>
    </w:p>
    <w:p w:rsidR="00E07F53" w:rsidRPr="001F1ED9" w:rsidRDefault="00E07F53" w:rsidP="00481CE4">
      <w:pPr>
        <w:widowControl/>
        <w:numPr>
          <w:ilvl w:val="0"/>
          <w:numId w:val="13"/>
        </w:numPr>
        <w:tabs>
          <w:tab w:val="num" w:pos="567"/>
        </w:tabs>
        <w:ind w:left="0" w:firstLine="567"/>
        <w:jc w:val="both"/>
        <w:rPr>
          <w:color w:val="000000"/>
          <w:sz w:val="24"/>
          <w:szCs w:val="24"/>
        </w:rPr>
      </w:pPr>
      <w:r w:rsidRPr="001F1ED9">
        <w:rPr>
          <w:bCs/>
          <w:color w:val="000000"/>
          <w:sz w:val="24"/>
          <w:szCs w:val="24"/>
        </w:rPr>
        <w:t>п</w:t>
      </w:r>
      <w:r w:rsidRPr="001F1ED9">
        <w:rPr>
          <w:color w:val="000000"/>
          <w:sz w:val="24"/>
          <w:szCs w:val="24"/>
        </w:rPr>
        <w:t>рактические;</w:t>
      </w:r>
    </w:p>
    <w:p w:rsidR="00E07F53" w:rsidRPr="001F1ED9" w:rsidRDefault="00E07F53" w:rsidP="00481CE4">
      <w:pPr>
        <w:widowControl/>
        <w:numPr>
          <w:ilvl w:val="0"/>
          <w:numId w:val="13"/>
        </w:numPr>
        <w:tabs>
          <w:tab w:val="num" w:pos="567"/>
        </w:tabs>
        <w:ind w:left="0" w:firstLine="567"/>
        <w:jc w:val="both"/>
        <w:rPr>
          <w:color w:val="000000"/>
          <w:sz w:val="24"/>
          <w:szCs w:val="24"/>
        </w:rPr>
      </w:pPr>
      <w:r w:rsidRPr="001F1ED9">
        <w:rPr>
          <w:color w:val="000000"/>
          <w:sz w:val="24"/>
          <w:szCs w:val="24"/>
        </w:rPr>
        <w:t>словесные;</w:t>
      </w:r>
    </w:p>
    <w:p w:rsidR="00E07F53" w:rsidRPr="001F1ED9" w:rsidRDefault="00E07F53" w:rsidP="00481CE4">
      <w:pPr>
        <w:widowControl/>
        <w:numPr>
          <w:ilvl w:val="0"/>
          <w:numId w:val="13"/>
        </w:numPr>
        <w:tabs>
          <w:tab w:val="num" w:pos="567"/>
        </w:tabs>
        <w:ind w:left="0" w:firstLine="567"/>
        <w:jc w:val="both"/>
        <w:rPr>
          <w:color w:val="000000"/>
          <w:sz w:val="24"/>
          <w:szCs w:val="24"/>
        </w:rPr>
      </w:pPr>
      <w:r w:rsidRPr="001F1ED9">
        <w:rPr>
          <w:color w:val="000000"/>
          <w:sz w:val="24"/>
          <w:szCs w:val="24"/>
        </w:rPr>
        <w:t>учебно-игровые.</w:t>
      </w:r>
    </w:p>
    <w:p w:rsidR="00E07F53" w:rsidRPr="001F1ED9" w:rsidRDefault="00E07F53" w:rsidP="00E07F53">
      <w:pPr>
        <w:jc w:val="both"/>
        <w:rPr>
          <w:color w:val="000000"/>
          <w:sz w:val="24"/>
          <w:szCs w:val="24"/>
        </w:rPr>
      </w:pPr>
      <w:r w:rsidRPr="001F1ED9">
        <w:rPr>
          <w:b/>
          <w:color w:val="000000"/>
          <w:sz w:val="24"/>
          <w:szCs w:val="24"/>
        </w:rPr>
        <w:t xml:space="preserve">Методы организации занятий </w:t>
      </w:r>
      <w:r w:rsidRPr="001F1ED9">
        <w:rPr>
          <w:color w:val="000000"/>
          <w:sz w:val="24"/>
          <w:szCs w:val="24"/>
        </w:rPr>
        <w:t xml:space="preserve">(по степени активности познавательной деятельности): </w:t>
      </w:r>
    </w:p>
    <w:p w:rsidR="00E07F53" w:rsidRPr="001F1ED9" w:rsidRDefault="00E07F53" w:rsidP="00481CE4">
      <w:pPr>
        <w:widowControl/>
        <w:numPr>
          <w:ilvl w:val="0"/>
          <w:numId w:val="14"/>
        </w:numPr>
        <w:tabs>
          <w:tab w:val="num" w:pos="426"/>
        </w:tabs>
        <w:ind w:left="0" w:firstLine="567"/>
        <w:jc w:val="both"/>
        <w:rPr>
          <w:color w:val="000000"/>
          <w:sz w:val="24"/>
          <w:szCs w:val="24"/>
        </w:rPr>
      </w:pPr>
      <w:r w:rsidRPr="001F1ED9">
        <w:rPr>
          <w:color w:val="000000"/>
          <w:sz w:val="24"/>
          <w:szCs w:val="24"/>
        </w:rPr>
        <w:t>объяснительный;</w:t>
      </w:r>
    </w:p>
    <w:p w:rsidR="00E07F53" w:rsidRPr="001F1ED9" w:rsidRDefault="00E07F53" w:rsidP="00481CE4">
      <w:pPr>
        <w:widowControl/>
        <w:numPr>
          <w:ilvl w:val="0"/>
          <w:numId w:val="14"/>
        </w:numPr>
        <w:tabs>
          <w:tab w:val="num" w:pos="426"/>
        </w:tabs>
        <w:ind w:left="0" w:firstLine="567"/>
        <w:jc w:val="both"/>
        <w:rPr>
          <w:color w:val="000000"/>
          <w:sz w:val="24"/>
          <w:szCs w:val="24"/>
        </w:rPr>
      </w:pPr>
      <w:r w:rsidRPr="001F1ED9">
        <w:rPr>
          <w:color w:val="000000"/>
          <w:sz w:val="24"/>
          <w:szCs w:val="24"/>
        </w:rPr>
        <w:t>иллюстративный.</w:t>
      </w:r>
    </w:p>
    <w:p w:rsidR="00E07F53" w:rsidRPr="00C015BC" w:rsidRDefault="00E07F53" w:rsidP="00E07F53">
      <w:pPr>
        <w:jc w:val="center"/>
        <w:rPr>
          <w:b/>
          <w:sz w:val="24"/>
          <w:szCs w:val="24"/>
          <w:highlight w:val="cyan"/>
        </w:rPr>
      </w:pPr>
    </w:p>
    <w:p w:rsidR="00E07F53" w:rsidRPr="00C721D8" w:rsidRDefault="00E07F53" w:rsidP="00E07F53">
      <w:pPr>
        <w:tabs>
          <w:tab w:val="left" w:pos="2129"/>
          <w:tab w:val="center" w:pos="5031"/>
        </w:tabs>
        <w:rPr>
          <w:b/>
          <w:sz w:val="24"/>
          <w:szCs w:val="24"/>
        </w:rPr>
      </w:pPr>
      <w:r w:rsidRPr="00C721D8">
        <w:rPr>
          <w:b/>
          <w:sz w:val="24"/>
          <w:szCs w:val="24"/>
        </w:rPr>
        <w:tab/>
      </w:r>
      <w:r w:rsidRPr="00C721D8">
        <w:rPr>
          <w:b/>
          <w:sz w:val="24"/>
          <w:szCs w:val="24"/>
        </w:rPr>
        <w:tab/>
        <w:t>СОДЕРЖАТЕЛЬНОЕ НАПОЛНЕНИЕ МОДУЛЯ</w:t>
      </w:r>
    </w:p>
    <w:p w:rsidR="00E07F53" w:rsidRDefault="00E07F53" w:rsidP="00E07F53">
      <w:pPr>
        <w:jc w:val="both"/>
        <w:rPr>
          <w:sz w:val="24"/>
          <w:szCs w:val="24"/>
        </w:rPr>
      </w:pPr>
      <w:r w:rsidRPr="00C721D8">
        <w:rPr>
          <w:b/>
          <w:sz w:val="24"/>
          <w:szCs w:val="24"/>
        </w:rPr>
        <w:t xml:space="preserve">ВСЕГО: 72 часа </w:t>
      </w:r>
      <w:r w:rsidRPr="00C721D8">
        <w:rPr>
          <w:sz w:val="24"/>
          <w:szCs w:val="24"/>
        </w:rPr>
        <w:t>(теории – 2</w:t>
      </w:r>
      <w:r w:rsidR="00C721D8" w:rsidRPr="00C721D8">
        <w:rPr>
          <w:sz w:val="24"/>
          <w:szCs w:val="24"/>
        </w:rPr>
        <w:t>1</w:t>
      </w:r>
      <w:r w:rsidRPr="00C721D8">
        <w:rPr>
          <w:sz w:val="24"/>
          <w:szCs w:val="24"/>
        </w:rPr>
        <w:t xml:space="preserve"> часа, практики – </w:t>
      </w:r>
      <w:r w:rsidR="00C721D8" w:rsidRPr="00C721D8">
        <w:rPr>
          <w:sz w:val="24"/>
          <w:szCs w:val="24"/>
        </w:rPr>
        <w:t>51</w:t>
      </w:r>
      <w:r w:rsidRPr="00C721D8">
        <w:rPr>
          <w:sz w:val="24"/>
          <w:szCs w:val="24"/>
        </w:rPr>
        <w:t xml:space="preserve"> часов)</w:t>
      </w:r>
    </w:p>
    <w:p w:rsidR="00891A2D" w:rsidRDefault="00891A2D" w:rsidP="00481CE4">
      <w:pPr>
        <w:pStyle w:val="a5"/>
        <w:numPr>
          <w:ilvl w:val="0"/>
          <w:numId w:val="6"/>
        </w:numPr>
        <w:tabs>
          <w:tab w:val="left" w:pos="3966"/>
        </w:tabs>
        <w:kinsoku w:val="0"/>
        <w:overflowPunct w:val="0"/>
        <w:spacing w:before="90"/>
        <w:ind w:left="3965" w:hanging="241"/>
        <w:rPr>
          <w:b/>
          <w:bCs/>
          <w:spacing w:val="-2"/>
        </w:rPr>
      </w:pPr>
      <w:r>
        <w:rPr>
          <w:b/>
          <w:bCs/>
        </w:rPr>
        <w:t>Содержание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2"/>
        </w:rPr>
        <w:t>программы:</w:t>
      </w:r>
    </w:p>
    <w:p w:rsidR="00891A2D" w:rsidRDefault="00891A2D" w:rsidP="00481CE4">
      <w:pPr>
        <w:pStyle w:val="a5"/>
        <w:numPr>
          <w:ilvl w:val="0"/>
          <w:numId w:val="2"/>
        </w:numPr>
        <w:tabs>
          <w:tab w:val="left" w:pos="1062"/>
        </w:tabs>
        <w:kinsoku w:val="0"/>
        <w:overflowPunct w:val="0"/>
        <w:spacing w:line="274" w:lineRule="exact"/>
        <w:ind w:hanging="241"/>
        <w:rPr>
          <w:b/>
          <w:bCs/>
          <w:spacing w:val="-2"/>
        </w:rPr>
      </w:pPr>
      <w:r>
        <w:rPr>
          <w:b/>
          <w:bCs/>
        </w:rPr>
        <w:t>Входящий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мониторинг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уровня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знаний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дошкольников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программе</w:t>
      </w:r>
    </w:p>
    <w:p w:rsidR="00891A2D" w:rsidRDefault="00891A2D" w:rsidP="00481CE4">
      <w:pPr>
        <w:pStyle w:val="a5"/>
        <w:numPr>
          <w:ilvl w:val="0"/>
          <w:numId w:val="2"/>
        </w:numPr>
        <w:tabs>
          <w:tab w:val="left" w:pos="1062"/>
        </w:tabs>
        <w:kinsoku w:val="0"/>
        <w:overflowPunct w:val="0"/>
        <w:spacing w:line="274" w:lineRule="exact"/>
        <w:ind w:hanging="241"/>
        <w:rPr>
          <w:spacing w:val="-2"/>
        </w:rPr>
      </w:pPr>
      <w:r>
        <w:rPr>
          <w:b/>
          <w:bCs/>
        </w:rPr>
        <w:t>Введение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курс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программы.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Вводный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инструктаж</w:t>
      </w:r>
      <w:r>
        <w:rPr>
          <w:spacing w:val="-2"/>
        </w:rPr>
        <w:t>.</w:t>
      </w:r>
    </w:p>
    <w:p w:rsidR="00891A2D" w:rsidRDefault="00891A2D" w:rsidP="00891A2D">
      <w:pPr>
        <w:pStyle w:val="a3"/>
        <w:kinsoku w:val="0"/>
        <w:overflowPunct w:val="0"/>
        <w:ind w:right="77"/>
      </w:pPr>
      <w:r>
        <w:t>Беседа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безопасном</w:t>
      </w:r>
      <w:r>
        <w:rPr>
          <w:spacing w:val="-5"/>
        </w:rPr>
        <w:t xml:space="preserve"> </w:t>
      </w:r>
      <w:r>
        <w:t>поведении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«Увлекательная</w:t>
      </w:r>
      <w:r>
        <w:rPr>
          <w:spacing w:val="-5"/>
        </w:rPr>
        <w:t xml:space="preserve"> </w:t>
      </w:r>
      <w:r>
        <w:t>математика» Презентация «Увлекательная математика»</w:t>
      </w:r>
    </w:p>
    <w:p w:rsidR="00891A2D" w:rsidRDefault="00891A2D" w:rsidP="00481CE4">
      <w:pPr>
        <w:pStyle w:val="a5"/>
        <w:numPr>
          <w:ilvl w:val="0"/>
          <w:numId w:val="2"/>
        </w:numPr>
        <w:tabs>
          <w:tab w:val="left" w:pos="1093"/>
        </w:tabs>
        <w:kinsoku w:val="0"/>
        <w:overflowPunct w:val="0"/>
        <w:spacing w:before="5"/>
        <w:ind w:left="112" w:right="259" w:firstLine="708"/>
      </w:pPr>
      <w:r>
        <w:rPr>
          <w:b/>
          <w:bCs/>
        </w:rPr>
        <w:t>Образовательный модуль «Свойства предметов, действия с множествами. «Часть- целое».</w:t>
      </w:r>
      <w:r>
        <w:rPr>
          <w:b/>
          <w:bCs/>
          <w:spacing w:val="-15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учатся</w:t>
      </w:r>
      <w:r>
        <w:rPr>
          <w:spacing w:val="-15"/>
        </w:rPr>
        <w:t xml:space="preserve"> </w:t>
      </w:r>
      <w:r>
        <w:t>измерять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линейки,</w:t>
      </w:r>
      <w:r>
        <w:rPr>
          <w:spacing w:val="-17"/>
        </w:rPr>
        <w:t xml:space="preserve"> </w:t>
      </w:r>
      <w:r>
        <w:t>знакомятся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сантиметром.</w:t>
      </w:r>
      <w:r>
        <w:rPr>
          <w:spacing w:val="-15"/>
        </w:rPr>
        <w:t xml:space="preserve"> </w:t>
      </w:r>
      <w:r>
        <w:t>Продолжается</w:t>
      </w:r>
      <w:r>
        <w:rPr>
          <w:spacing w:val="-15"/>
        </w:rPr>
        <w:t xml:space="preserve"> </w:t>
      </w:r>
      <w:r>
        <w:t>работа по делению предметов на части. Дети учатся понимать, что часть — это меньше чем целое. Научатся раскладывать предметы по возрастающем и убывающем порядке по величине, ширине, высоте, толщине. Измерять линейкой отрезки, записывать результаты измерения.</w:t>
      </w:r>
    </w:p>
    <w:p w:rsidR="00891A2D" w:rsidRDefault="00891A2D" w:rsidP="00481CE4">
      <w:pPr>
        <w:pStyle w:val="a5"/>
        <w:numPr>
          <w:ilvl w:val="0"/>
          <w:numId w:val="2"/>
        </w:numPr>
        <w:tabs>
          <w:tab w:val="left" w:pos="1054"/>
        </w:tabs>
        <w:kinsoku w:val="0"/>
        <w:overflowPunct w:val="0"/>
        <w:spacing w:before="1"/>
        <w:ind w:left="112" w:right="264" w:firstLine="708"/>
        <w:jc w:val="both"/>
      </w:pPr>
      <w:r>
        <w:rPr>
          <w:b/>
          <w:bCs/>
        </w:rPr>
        <w:t>Образовательный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модуль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«Особенности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геометрии.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Геометрические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фигуры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 xml:space="preserve">тела». </w:t>
      </w:r>
      <w:r>
        <w:t>Изучение плоскостных</w:t>
      </w:r>
      <w:r>
        <w:rPr>
          <w:spacing w:val="-2"/>
        </w:rPr>
        <w:t xml:space="preserve"> </w:t>
      </w:r>
      <w:r>
        <w:t>и объёмных геометрических фигур, понятий:</w:t>
      </w:r>
      <w:r>
        <w:rPr>
          <w:spacing w:val="-1"/>
        </w:rPr>
        <w:t xml:space="preserve"> </w:t>
      </w:r>
      <w:r>
        <w:t>точка, линия</w:t>
      </w:r>
      <w:r>
        <w:rPr>
          <w:spacing w:val="-1"/>
        </w:rPr>
        <w:t xml:space="preserve"> </w:t>
      </w:r>
      <w:r>
        <w:t>прямая и кривая линия; отрезок». Дети знакомятся с элементами геометрических фигур (вершина, стороны, углы), рисуют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преобразовывают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предметы.</w:t>
      </w:r>
      <w:r>
        <w:rPr>
          <w:spacing w:val="-4"/>
        </w:rPr>
        <w:t xml:space="preserve"> </w:t>
      </w:r>
      <w:r>
        <w:t>Видят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в предметах окружающего мира, различать и называть геометрические фигуры, дорисовывать геометрические фигуры до знакомых предметов. Преобразовывать одни геометрические фигуры в другие (путем складывания, разрезания).</w:t>
      </w:r>
    </w:p>
    <w:p w:rsidR="00891A2D" w:rsidRDefault="00891A2D" w:rsidP="00481CE4">
      <w:pPr>
        <w:pStyle w:val="a5"/>
        <w:numPr>
          <w:ilvl w:val="0"/>
          <w:numId w:val="2"/>
        </w:numPr>
        <w:tabs>
          <w:tab w:val="left" w:pos="1003"/>
        </w:tabs>
        <w:kinsoku w:val="0"/>
        <w:overflowPunct w:val="0"/>
        <w:ind w:left="112" w:right="267" w:firstLine="708"/>
        <w:jc w:val="both"/>
      </w:pPr>
      <w:r>
        <w:rPr>
          <w:b/>
          <w:bCs/>
        </w:rPr>
        <w:t>Образовательный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модуль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«Счет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до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10»,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«Счет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до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20».</w:t>
      </w:r>
      <w:r>
        <w:rPr>
          <w:b/>
          <w:bCs/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овладевают математической терминологией. Они свободно пользуются такими понятиями, как цифры, знаки, задачи, больше, меньше, равно. Продолжается работа по закреплению знаний о составе числа из двух меньших.</w:t>
      </w:r>
    </w:p>
    <w:p w:rsidR="00891A2D" w:rsidRDefault="00891A2D" w:rsidP="00891A2D">
      <w:pPr>
        <w:pStyle w:val="a3"/>
        <w:kinsoku w:val="0"/>
        <w:overflowPunct w:val="0"/>
        <w:ind w:right="264"/>
        <w:jc w:val="both"/>
      </w:pPr>
      <w:r>
        <w:t>Обучение количественному счёту ведётся в два этапа: на основе сравнения численностей 2 групп предметов детям раскрывается цель счётной деятельности (найти итоговое число). Их учат развивать группы предметов в 1, 2, и 3 предмета и называть итоговое число на основе счёта воспитателя. Обучение счётным операциям. Сравнивая две группы предметов, равных или неравных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количеству,</w:t>
      </w:r>
      <w:r>
        <w:rPr>
          <w:spacing w:val="-8"/>
        </w:rPr>
        <w:t xml:space="preserve"> </w:t>
      </w:r>
      <w:r>
        <w:t>воспитатель</w:t>
      </w:r>
      <w:r>
        <w:rPr>
          <w:spacing w:val="-10"/>
        </w:rPr>
        <w:t xml:space="preserve"> </w:t>
      </w:r>
      <w:r>
        <w:t>показывает</w:t>
      </w:r>
      <w:r>
        <w:rPr>
          <w:spacing w:val="-10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следующего</w:t>
      </w:r>
      <w:r>
        <w:rPr>
          <w:spacing w:val="-10"/>
        </w:rPr>
        <w:t xml:space="preserve"> </w:t>
      </w:r>
      <w:r>
        <w:t>числа.</w:t>
      </w:r>
      <w:r>
        <w:rPr>
          <w:spacing w:val="-8"/>
        </w:rPr>
        <w:t xml:space="preserve"> </w:t>
      </w:r>
      <w:r>
        <w:t>Считать в пределах 10 в прямом и обратном порядке. Определение предыдущего и последующего числа.</w:t>
      </w:r>
    </w:p>
    <w:p w:rsidR="00891A2D" w:rsidRDefault="00891A2D" w:rsidP="00481CE4">
      <w:pPr>
        <w:pStyle w:val="1"/>
        <w:numPr>
          <w:ilvl w:val="0"/>
          <w:numId w:val="1"/>
        </w:numPr>
        <w:tabs>
          <w:tab w:val="left" w:pos="920"/>
        </w:tabs>
        <w:kinsoku w:val="0"/>
        <w:overflowPunct w:val="0"/>
        <w:spacing w:before="1"/>
        <w:ind w:hanging="241"/>
        <w:jc w:val="both"/>
        <w:rPr>
          <w:spacing w:val="-2"/>
        </w:rPr>
      </w:pPr>
      <w:r>
        <w:t>Образовательный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«Сравнение».</w:t>
      </w:r>
    </w:p>
    <w:p w:rsidR="00891A2D" w:rsidRDefault="00891A2D" w:rsidP="00C721D8">
      <w:pPr>
        <w:pStyle w:val="a3"/>
        <w:kinsoku w:val="0"/>
        <w:overflowPunct w:val="0"/>
        <w:ind w:right="270"/>
        <w:jc w:val="both"/>
      </w:pPr>
      <w:r>
        <w:t>Сравнивают предметы по величине: длине</w:t>
      </w:r>
      <w:r>
        <w:rPr>
          <w:b/>
          <w:bCs/>
        </w:rPr>
        <w:t xml:space="preserve">, </w:t>
      </w:r>
      <w:r>
        <w:t xml:space="preserve">массе, ёмкости, площади, скорости, силе звука, используя методы наложения, приём попарного сравнения, выстраивают ряд предметов с </w:t>
      </w:r>
      <w:r w:rsidR="00C721D8">
        <w:t>постепенным изменением величин.</w:t>
      </w:r>
      <w:r>
        <w:t>Знакомятся с частями (половина, треть, четверть), активно используют в своей речи обозначения понятий: больше, меньше, шире, уже, выше, легче и т.д.</w:t>
      </w:r>
    </w:p>
    <w:p w:rsidR="00891A2D" w:rsidRDefault="00891A2D" w:rsidP="00481CE4">
      <w:pPr>
        <w:pStyle w:val="a5"/>
        <w:numPr>
          <w:ilvl w:val="0"/>
          <w:numId w:val="1"/>
        </w:numPr>
        <w:tabs>
          <w:tab w:val="left" w:pos="1095"/>
        </w:tabs>
        <w:kinsoku w:val="0"/>
        <w:overflowPunct w:val="0"/>
        <w:ind w:left="112" w:right="262" w:firstLine="708"/>
        <w:jc w:val="both"/>
      </w:pPr>
      <w:r>
        <w:rPr>
          <w:b/>
          <w:bCs/>
        </w:rPr>
        <w:t xml:space="preserve">Образовательный модуль «Сравнение по количеству предметов». </w:t>
      </w:r>
      <w:r>
        <w:t>На данном этапе дети продолжают совершенствовать умение выделять группы предметов или фигур, обладающих общим</w:t>
      </w:r>
      <w:r>
        <w:rPr>
          <w:spacing w:val="-10"/>
        </w:rPr>
        <w:t xml:space="preserve"> </w:t>
      </w:r>
      <w:r>
        <w:t>свойством,</w:t>
      </w:r>
      <w:r>
        <w:rPr>
          <w:spacing w:val="-10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сходства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предметов и их групп, разбивать группы предметов на части по какому-либо признаку, находить «лишний» предмет группы. Сравнивают группы по количеству предметов, уравнивать их путем добавления недостающих предметов или изъятия лишних.</w:t>
      </w:r>
    </w:p>
    <w:p w:rsidR="00891A2D" w:rsidRDefault="00891A2D" w:rsidP="00481CE4">
      <w:pPr>
        <w:pStyle w:val="a5"/>
        <w:numPr>
          <w:ilvl w:val="0"/>
          <w:numId w:val="1"/>
        </w:numPr>
        <w:tabs>
          <w:tab w:val="left" w:pos="961"/>
        </w:tabs>
        <w:kinsoku w:val="0"/>
        <w:overflowPunct w:val="0"/>
        <w:ind w:left="112" w:right="263" w:firstLine="566"/>
        <w:jc w:val="both"/>
      </w:pPr>
      <w:r>
        <w:rPr>
          <w:b/>
          <w:bCs/>
        </w:rPr>
        <w:t xml:space="preserve">Образовательный модуль «Пространственные отношения. Конструирование». </w:t>
      </w:r>
      <w:r>
        <w:t>Дети учатся ориентироваться на листе бумаги в клетку. Много заданий дается на выполнение упражнений по словесной инструкции. Также дети обучаются определять положение предмета относительно себя и другого лица. Научатся определять положение предмета по отношению к другому, рисование на листе бумаги. Собирают геометрические фигуры, орнаменты, сюжетные картинки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счётных</w:t>
      </w:r>
      <w:r>
        <w:rPr>
          <w:spacing w:val="-9"/>
        </w:rPr>
        <w:t xml:space="preserve"> </w:t>
      </w:r>
      <w:r>
        <w:t>палочек,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геометр.</w:t>
      </w:r>
      <w:r>
        <w:rPr>
          <w:spacing w:val="-10"/>
        </w:rPr>
        <w:t xml:space="preserve"> </w:t>
      </w:r>
      <w:r>
        <w:t>фигур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т.д.,</w:t>
      </w:r>
      <w:r>
        <w:rPr>
          <w:spacing w:val="-8"/>
        </w:rPr>
        <w:t xml:space="preserve"> </w:t>
      </w:r>
      <w:r>
        <w:t>расчленяют</w:t>
      </w:r>
      <w:r>
        <w:rPr>
          <w:spacing w:val="-8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составные</w:t>
      </w:r>
      <w:r>
        <w:rPr>
          <w:spacing w:val="-10"/>
        </w:rPr>
        <w:t xml:space="preserve"> </w:t>
      </w:r>
      <w:r>
        <w:t>части, видоизменяют объекты в соответствии с задачей, обсуждают последовательность сборки.</w:t>
      </w:r>
    </w:p>
    <w:p w:rsidR="00891A2D" w:rsidRDefault="00891A2D" w:rsidP="00891A2D">
      <w:pPr>
        <w:pStyle w:val="a3"/>
        <w:kinsoku w:val="0"/>
        <w:overflowPunct w:val="0"/>
        <w:spacing w:before="10" w:line="237" w:lineRule="auto"/>
        <w:ind w:right="264" w:firstLine="566"/>
        <w:jc w:val="both"/>
      </w:pPr>
      <w:r>
        <w:rPr>
          <w:b/>
          <w:bCs/>
        </w:rPr>
        <w:t>10/11. Образовательный модуль «Знакомство с операцией сложения»</w:t>
      </w:r>
      <w:r>
        <w:rPr>
          <w:rFonts w:ascii="Calibri" w:hAnsi="Calibri" w:cs="Calibri"/>
          <w:b/>
          <w:bCs/>
        </w:rPr>
        <w:t xml:space="preserve">, </w:t>
      </w:r>
      <w:r>
        <w:rPr>
          <w:b/>
          <w:bCs/>
        </w:rPr>
        <w:t xml:space="preserve">«Знакомство с операцией вычитания». </w:t>
      </w:r>
      <w:r>
        <w:t>Дети узнают, что операции объединения соответствует действие сложения, а операции удаления части множества – действие вычитания. Также обращается внимание детей на то, что, когда прибавляют, то становится больше, чем было; когда вычитают, становится меньше.</w:t>
      </w:r>
    </w:p>
    <w:p w:rsidR="00891A2D" w:rsidRDefault="00891A2D" w:rsidP="00891A2D">
      <w:pPr>
        <w:pStyle w:val="a3"/>
        <w:kinsoku w:val="0"/>
        <w:overflowPunct w:val="0"/>
        <w:spacing w:before="5"/>
        <w:ind w:right="264"/>
        <w:jc w:val="both"/>
        <w:rPr>
          <w:spacing w:val="-2"/>
        </w:rPr>
      </w:pPr>
      <w:r>
        <w:t>К концу</w:t>
      </w:r>
      <w:r>
        <w:rPr>
          <w:spacing w:val="-3"/>
        </w:rPr>
        <w:t xml:space="preserve"> </w:t>
      </w:r>
      <w:r>
        <w:t xml:space="preserve">года дети научатся способам образования любого числа первого десятка присчитыванием и отсчитыванием единицы, и используя этот прием (а не пересчитывание), свободно выполнять сложение и вычитание с единицей. Постепенно дети обобщают свои выводы и формулируют </w:t>
      </w:r>
      <w:r>
        <w:rPr>
          <w:spacing w:val="-2"/>
        </w:rPr>
        <w:t>выводы.</w:t>
      </w:r>
    </w:p>
    <w:p w:rsidR="00891A2D" w:rsidRDefault="00891A2D" w:rsidP="00481CE4">
      <w:pPr>
        <w:pStyle w:val="a5"/>
        <w:numPr>
          <w:ilvl w:val="1"/>
          <w:numId w:val="1"/>
        </w:numPr>
        <w:tabs>
          <w:tab w:val="left" w:pos="1299"/>
        </w:tabs>
        <w:kinsoku w:val="0"/>
        <w:overflowPunct w:val="0"/>
        <w:ind w:right="265" w:firstLine="708"/>
        <w:jc w:val="both"/>
      </w:pPr>
      <w:r>
        <w:rPr>
          <w:b/>
          <w:bCs/>
        </w:rPr>
        <w:t xml:space="preserve">Образовательный модуль «Повторение». </w:t>
      </w:r>
      <w:r>
        <w:t>По результатам наблюдений педагог выявляет те игры, задания и задачи, которые были усвоены не всеми детьми, резервные занятия направлены на проработку этих задач.</w:t>
      </w:r>
    </w:p>
    <w:p w:rsidR="00891A2D" w:rsidRDefault="00891A2D" w:rsidP="00481CE4">
      <w:pPr>
        <w:pStyle w:val="a5"/>
        <w:numPr>
          <w:ilvl w:val="1"/>
          <w:numId w:val="1"/>
        </w:numPr>
        <w:tabs>
          <w:tab w:val="left" w:pos="1275"/>
        </w:tabs>
        <w:kinsoku w:val="0"/>
        <w:overflowPunct w:val="0"/>
        <w:ind w:right="267" w:firstLine="708"/>
        <w:jc w:val="both"/>
      </w:pPr>
      <w:r>
        <w:rPr>
          <w:b/>
          <w:bCs/>
        </w:rPr>
        <w:t xml:space="preserve">Образовательный модуль «Мониторинг». </w:t>
      </w:r>
      <w:r>
        <w:t>Итоговый мониторинг уровня знаний дошкольников по программе</w:t>
      </w:r>
    </w:p>
    <w:p w:rsidR="00891A2D" w:rsidRPr="00891A2D" w:rsidRDefault="00891A2D" w:rsidP="00891A2D">
      <w:pPr>
        <w:tabs>
          <w:tab w:val="left" w:pos="1426"/>
        </w:tabs>
        <w:rPr>
          <w:sz w:val="24"/>
          <w:szCs w:val="24"/>
        </w:rPr>
      </w:pPr>
    </w:p>
    <w:p w:rsidR="00E07F53" w:rsidRDefault="00891A2D" w:rsidP="00891A2D">
      <w:pPr>
        <w:tabs>
          <w:tab w:val="left" w:pos="1426"/>
        </w:tabs>
        <w:jc w:val="center"/>
        <w:rPr>
          <w:sz w:val="24"/>
          <w:szCs w:val="24"/>
        </w:rPr>
      </w:pPr>
      <w:r w:rsidRPr="00891A2D">
        <w:rPr>
          <w:sz w:val="24"/>
          <w:szCs w:val="24"/>
        </w:rPr>
        <w:t xml:space="preserve">УЧЕБНО-ТЕМАТИЧЕСКОЕ ПЛАНИРОВАНИЕ_модуль </w:t>
      </w:r>
      <w:r>
        <w:rPr>
          <w:sz w:val="24"/>
          <w:szCs w:val="24"/>
        </w:rPr>
        <w:t>2</w:t>
      </w:r>
    </w:p>
    <w:p w:rsidR="00C721D8" w:rsidRPr="00891A2D" w:rsidRDefault="00C721D8" w:rsidP="00891A2D">
      <w:pPr>
        <w:tabs>
          <w:tab w:val="left" w:pos="1426"/>
        </w:tabs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11"/>
        <w:gridCol w:w="995"/>
        <w:gridCol w:w="992"/>
        <w:gridCol w:w="1235"/>
      </w:tblGrid>
      <w:tr w:rsidR="00E07F53" w:rsidRPr="00891A2D" w:rsidTr="00E07F53">
        <w:trPr>
          <w:trHeight w:val="254"/>
        </w:trPr>
        <w:tc>
          <w:tcPr>
            <w:tcW w:w="648" w:type="dxa"/>
            <w:vMerge w:val="restart"/>
          </w:tcPr>
          <w:p w:rsidR="00E07F53" w:rsidRPr="00891A2D" w:rsidRDefault="00E07F53" w:rsidP="00E07F53">
            <w:pPr>
              <w:pStyle w:val="TableParagraph"/>
              <w:spacing w:before="130"/>
              <w:ind w:left="213"/>
              <w:rPr>
                <w:b/>
              </w:rPr>
            </w:pPr>
            <w:r w:rsidRPr="00891A2D">
              <w:rPr>
                <w:b/>
              </w:rPr>
              <w:t>№</w:t>
            </w:r>
          </w:p>
        </w:tc>
        <w:tc>
          <w:tcPr>
            <w:tcW w:w="5411" w:type="dxa"/>
            <w:vMerge w:val="restart"/>
          </w:tcPr>
          <w:p w:rsidR="00E07F53" w:rsidRPr="00891A2D" w:rsidRDefault="00E07F53" w:rsidP="00E07F53">
            <w:pPr>
              <w:pStyle w:val="TableParagraph"/>
              <w:spacing w:before="130"/>
              <w:ind w:left="1675"/>
              <w:rPr>
                <w:b/>
              </w:rPr>
            </w:pPr>
            <w:r w:rsidRPr="00891A2D">
              <w:rPr>
                <w:b/>
              </w:rPr>
              <w:t>Наименование</w:t>
            </w:r>
            <w:r w:rsidRPr="00891A2D">
              <w:rPr>
                <w:b/>
                <w:spacing w:val="-10"/>
              </w:rPr>
              <w:t xml:space="preserve"> </w:t>
            </w:r>
            <w:r w:rsidRPr="00891A2D">
              <w:rPr>
                <w:b/>
                <w:spacing w:val="-4"/>
              </w:rPr>
              <w:t>темы</w:t>
            </w:r>
          </w:p>
        </w:tc>
        <w:tc>
          <w:tcPr>
            <w:tcW w:w="3222" w:type="dxa"/>
            <w:gridSpan w:val="3"/>
          </w:tcPr>
          <w:p w:rsidR="00E07F53" w:rsidRPr="00891A2D" w:rsidRDefault="00E07F53" w:rsidP="00E07F53">
            <w:pPr>
              <w:pStyle w:val="TableParagraph"/>
              <w:spacing w:before="1" w:line="233" w:lineRule="exact"/>
              <w:ind w:left="712"/>
              <w:rPr>
                <w:b/>
              </w:rPr>
            </w:pPr>
            <w:r w:rsidRPr="00891A2D">
              <w:rPr>
                <w:b/>
              </w:rPr>
              <w:t>Количество</w:t>
            </w:r>
            <w:r w:rsidRPr="00891A2D">
              <w:rPr>
                <w:b/>
                <w:spacing w:val="-6"/>
              </w:rPr>
              <w:t xml:space="preserve"> </w:t>
            </w:r>
            <w:r w:rsidRPr="00891A2D">
              <w:rPr>
                <w:b/>
                <w:spacing w:val="-2"/>
              </w:rPr>
              <w:t>часов</w:t>
            </w:r>
          </w:p>
        </w:tc>
      </w:tr>
      <w:tr w:rsidR="008270C1" w:rsidRPr="00891A2D" w:rsidTr="00E07F53">
        <w:trPr>
          <w:trHeight w:val="254"/>
        </w:trPr>
        <w:tc>
          <w:tcPr>
            <w:tcW w:w="648" w:type="dxa"/>
            <w:vMerge/>
            <w:tcBorders>
              <w:top w:val="nil"/>
            </w:tcBorders>
          </w:tcPr>
          <w:p w:rsidR="008270C1" w:rsidRPr="00891A2D" w:rsidRDefault="008270C1" w:rsidP="008270C1">
            <w:pPr>
              <w:rPr>
                <w:sz w:val="2"/>
                <w:szCs w:val="2"/>
              </w:rPr>
            </w:pPr>
          </w:p>
        </w:tc>
        <w:tc>
          <w:tcPr>
            <w:tcW w:w="5411" w:type="dxa"/>
            <w:vMerge/>
            <w:tcBorders>
              <w:top w:val="nil"/>
            </w:tcBorders>
          </w:tcPr>
          <w:p w:rsidR="008270C1" w:rsidRPr="00891A2D" w:rsidRDefault="008270C1" w:rsidP="008270C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8270C1" w:rsidRPr="00891A2D" w:rsidRDefault="008270C1" w:rsidP="008270C1">
            <w:pPr>
              <w:pStyle w:val="TableParagraph"/>
              <w:spacing w:line="234" w:lineRule="exact"/>
              <w:ind w:left="149"/>
              <w:rPr>
                <w:b/>
              </w:rPr>
            </w:pPr>
            <w:r w:rsidRPr="00891A2D">
              <w:rPr>
                <w:b/>
                <w:spacing w:val="-2"/>
              </w:rPr>
              <w:t>теория</w:t>
            </w:r>
          </w:p>
        </w:tc>
        <w:tc>
          <w:tcPr>
            <w:tcW w:w="992" w:type="dxa"/>
          </w:tcPr>
          <w:p w:rsidR="008270C1" w:rsidRPr="00891A2D" w:rsidRDefault="008270C1" w:rsidP="008270C1">
            <w:pPr>
              <w:pStyle w:val="TableParagraph"/>
              <w:spacing w:line="234" w:lineRule="exact"/>
              <w:ind w:left="134"/>
              <w:rPr>
                <w:b/>
              </w:rPr>
            </w:pPr>
            <w:r w:rsidRPr="00891A2D">
              <w:rPr>
                <w:b/>
                <w:spacing w:val="-2"/>
              </w:rPr>
              <w:t>практика</w:t>
            </w:r>
          </w:p>
        </w:tc>
        <w:tc>
          <w:tcPr>
            <w:tcW w:w="1235" w:type="dxa"/>
          </w:tcPr>
          <w:p w:rsidR="008270C1" w:rsidRPr="008270C1" w:rsidRDefault="008270C1" w:rsidP="008270C1">
            <w:pPr>
              <w:pStyle w:val="TableParagraph"/>
              <w:spacing w:line="234" w:lineRule="exact"/>
              <w:ind w:left="1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</w:tr>
      <w:tr w:rsidR="008270C1" w:rsidRPr="00891A2D" w:rsidTr="00126B97">
        <w:trPr>
          <w:trHeight w:val="551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68" w:lineRule="exact"/>
              <w:ind w:left="107"/>
            </w:pPr>
            <w:r w:rsidRPr="00891A2D">
              <w:t>1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  <w:r w:rsidRPr="00891A2D">
              <w:rPr>
                <w:lang w:val="ru-RU"/>
              </w:rPr>
              <w:t>Тема 1. «Мониторинг»</w:t>
            </w:r>
          </w:p>
          <w:p w:rsidR="008270C1" w:rsidRPr="00891A2D" w:rsidRDefault="008270C1" w:rsidP="008270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</w:p>
        </w:tc>
        <w:tc>
          <w:tcPr>
            <w:tcW w:w="995" w:type="dxa"/>
          </w:tcPr>
          <w:p w:rsidR="008270C1" w:rsidRDefault="008270C1" w:rsidP="008270C1">
            <w:pPr>
              <w:pStyle w:val="TableParagraph"/>
              <w:kinsoku w:val="0"/>
              <w:overflowPunct w:val="0"/>
              <w:spacing w:line="249" w:lineRule="exact"/>
              <w:ind w:left="148" w:right="123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8270C1" w:rsidRDefault="008270C1" w:rsidP="008270C1">
            <w:pPr>
              <w:pStyle w:val="TableParagraph"/>
              <w:kinsoku w:val="0"/>
              <w:overflowPunct w:val="0"/>
              <w:spacing w:line="249" w:lineRule="exact"/>
              <w:ind w:left="249" w:right="237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1235" w:type="dxa"/>
          </w:tcPr>
          <w:p w:rsidR="008270C1" w:rsidRDefault="008270C1" w:rsidP="008270C1">
            <w:pPr>
              <w:pStyle w:val="TableParagraph"/>
              <w:kinsoku w:val="0"/>
              <w:overflowPunct w:val="0"/>
              <w:spacing w:line="249" w:lineRule="exact"/>
              <w:ind w:left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270C1" w:rsidRPr="00891A2D" w:rsidTr="00126B97">
        <w:trPr>
          <w:trHeight w:val="275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107"/>
            </w:pPr>
            <w:r w:rsidRPr="00891A2D">
              <w:t>2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  <w:r w:rsidRPr="00891A2D">
              <w:rPr>
                <w:lang w:val="ru-RU"/>
              </w:rPr>
              <w:t>Тема 2.Введение в программу</w:t>
            </w:r>
          </w:p>
          <w:p w:rsidR="008270C1" w:rsidRPr="00891A2D" w:rsidRDefault="008270C1" w:rsidP="008270C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</w:p>
        </w:tc>
        <w:tc>
          <w:tcPr>
            <w:tcW w:w="99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48" w:right="133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249" w:right="237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123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8270C1" w:rsidRPr="00891A2D" w:rsidTr="00126B97">
        <w:trPr>
          <w:trHeight w:val="275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107"/>
            </w:pPr>
            <w:r w:rsidRPr="00891A2D">
              <w:t>3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891A2D">
              <w:rPr>
                <w:lang w:val="ru-RU"/>
              </w:rPr>
              <w:t>Тема 3. «Особенности геометрии»</w:t>
            </w:r>
          </w:p>
        </w:tc>
        <w:tc>
          <w:tcPr>
            <w:tcW w:w="99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2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3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270C1" w:rsidRPr="00891A2D" w:rsidTr="00126B97">
        <w:trPr>
          <w:trHeight w:val="275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107"/>
            </w:pPr>
            <w:r w:rsidRPr="00891A2D">
              <w:t>4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891A2D">
              <w:rPr>
                <w:lang w:val="ru-RU"/>
              </w:rPr>
              <w:t>Тема 4 «Пространственные отношения. Конструирование»:</w:t>
            </w:r>
          </w:p>
        </w:tc>
        <w:tc>
          <w:tcPr>
            <w:tcW w:w="99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48" w:right="133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249" w:right="237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3</w:t>
            </w:r>
          </w:p>
        </w:tc>
        <w:tc>
          <w:tcPr>
            <w:tcW w:w="123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8270C1" w:rsidRPr="00891A2D" w:rsidTr="00126B97">
        <w:trPr>
          <w:trHeight w:val="275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107"/>
            </w:pPr>
            <w:r w:rsidRPr="00891A2D">
              <w:t>5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891A2D">
              <w:rPr>
                <w:lang w:val="ru-RU"/>
              </w:rPr>
              <w:t>Тема 5. «Повторение чисел до 10. Счет до 20»</w:t>
            </w:r>
          </w:p>
        </w:tc>
        <w:tc>
          <w:tcPr>
            <w:tcW w:w="99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2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</w:tcPr>
          <w:p w:rsidR="008270C1" w:rsidRDefault="00C721D8" w:rsidP="008270C1">
            <w:pPr>
              <w:pStyle w:val="TableParagraph"/>
              <w:kinsoku w:val="0"/>
              <w:overflowPunct w:val="0"/>
              <w:ind w:left="248" w:right="238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</w:t>
            </w:r>
          </w:p>
        </w:tc>
        <w:tc>
          <w:tcPr>
            <w:tcW w:w="123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96" w:right="86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20</w:t>
            </w:r>
          </w:p>
        </w:tc>
      </w:tr>
      <w:tr w:rsidR="008270C1" w:rsidRPr="00891A2D" w:rsidTr="00126B97">
        <w:trPr>
          <w:trHeight w:val="554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71" w:lineRule="exact"/>
              <w:ind w:left="107"/>
            </w:pPr>
            <w:r w:rsidRPr="00891A2D">
              <w:t>6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  <w:r w:rsidRPr="00891A2D">
              <w:rPr>
                <w:lang w:val="ru-RU"/>
              </w:rPr>
              <w:t>Тема 6. «Свойства предметов, действия с множествами «Часть-целое»</w:t>
            </w:r>
          </w:p>
        </w:tc>
        <w:tc>
          <w:tcPr>
            <w:tcW w:w="99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48" w:right="133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249" w:right="237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5</w:t>
            </w:r>
          </w:p>
        </w:tc>
        <w:tc>
          <w:tcPr>
            <w:tcW w:w="123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270C1" w:rsidRPr="00891A2D" w:rsidTr="00126B97">
        <w:trPr>
          <w:trHeight w:val="275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107"/>
            </w:pPr>
            <w:r w:rsidRPr="00891A2D">
              <w:t>7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891A2D">
              <w:rPr>
                <w:lang w:val="ru-RU"/>
              </w:rPr>
              <w:t>Тема 7. «Сравнение»</w:t>
            </w:r>
          </w:p>
        </w:tc>
        <w:tc>
          <w:tcPr>
            <w:tcW w:w="99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48" w:right="133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249" w:right="237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4</w:t>
            </w:r>
          </w:p>
        </w:tc>
        <w:tc>
          <w:tcPr>
            <w:tcW w:w="123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270C1" w:rsidRPr="00891A2D" w:rsidTr="00126B97">
        <w:trPr>
          <w:trHeight w:val="275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107"/>
            </w:pPr>
            <w:r w:rsidRPr="00891A2D">
              <w:t>8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891A2D">
              <w:rPr>
                <w:lang w:val="ru-RU"/>
              </w:rPr>
              <w:t>Тема 8. «Сравнение по количеству предметов»</w:t>
            </w:r>
          </w:p>
        </w:tc>
        <w:tc>
          <w:tcPr>
            <w:tcW w:w="99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48" w:right="133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249" w:right="237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4</w:t>
            </w:r>
          </w:p>
        </w:tc>
        <w:tc>
          <w:tcPr>
            <w:tcW w:w="123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270C1" w:rsidRPr="00891A2D" w:rsidTr="007A648B">
        <w:trPr>
          <w:trHeight w:val="335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68" w:lineRule="exact"/>
              <w:ind w:left="107"/>
            </w:pPr>
            <w:r w:rsidRPr="00891A2D">
              <w:t>9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  <w:r w:rsidRPr="00891A2D">
              <w:rPr>
                <w:lang w:val="ru-RU"/>
              </w:rPr>
              <w:t>Тема 9. «Знакомство с операцией сложения»</w:t>
            </w:r>
          </w:p>
        </w:tc>
        <w:tc>
          <w:tcPr>
            <w:tcW w:w="99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48" w:right="133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249" w:right="237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4</w:t>
            </w:r>
          </w:p>
        </w:tc>
        <w:tc>
          <w:tcPr>
            <w:tcW w:w="123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270C1" w:rsidRPr="00891A2D" w:rsidTr="007A648B">
        <w:trPr>
          <w:trHeight w:val="551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68" w:lineRule="exact"/>
              <w:ind w:left="107"/>
            </w:pPr>
            <w:r w:rsidRPr="00891A2D">
              <w:rPr>
                <w:spacing w:val="-5"/>
              </w:rPr>
              <w:t>10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ind w:right="1700"/>
              <w:jc w:val="both"/>
              <w:rPr>
                <w:sz w:val="24"/>
                <w:szCs w:val="24"/>
                <w:lang w:val="ru-RU"/>
              </w:rPr>
            </w:pPr>
            <w:r w:rsidRPr="00891A2D">
              <w:rPr>
                <w:sz w:val="24"/>
                <w:szCs w:val="24"/>
                <w:lang w:val="ru-RU"/>
              </w:rPr>
              <w:t>Тема 10. «Знакомство с операцией вычитания»</w:t>
            </w:r>
          </w:p>
        </w:tc>
        <w:tc>
          <w:tcPr>
            <w:tcW w:w="99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48" w:right="133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249" w:right="237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4</w:t>
            </w:r>
          </w:p>
        </w:tc>
        <w:tc>
          <w:tcPr>
            <w:tcW w:w="123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270C1" w:rsidRPr="00891A2D" w:rsidTr="007A648B">
        <w:trPr>
          <w:trHeight w:val="226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891A2D">
              <w:rPr>
                <w:spacing w:val="-5"/>
                <w:lang w:val="ru-RU"/>
              </w:rPr>
              <w:t>11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ind w:right="1700"/>
              <w:jc w:val="both"/>
              <w:rPr>
                <w:sz w:val="24"/>
                <w:szCs w:val="24"/>
                <w:lang w:val="ru-RU"/>
              </w:rPr>
            </w:pPr>
            <w:r w:rsidRPr="00891A2D">
              <w:rPr>
                <w:sz w:val="24"/>
                <w:szCs w:val="24"/>
                <w:lang w:val="ru-RU"/>
              </w:rPr>
              <w:t>Тема 11. «Логические задачи»</w:t>
            </w:r>
          </w:p>
        </w:tc>
        <w:tc>
          <w:tcPr>
            <w:tcW w:w="99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48" w:right="133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249" w:right="237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4</w:t>
            </w:r>
          </w:p>
        </w:tc>
        <w:tc>
          <w:tcPr>
            <w:tcW w:w="123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270C1" w:rsidRPr="00891A2D" w:rsidTr="007A648B">
        <w:trPr>
          <w:trHeight w:val="277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58" w:lineRule="exact"/>
              <w:ind w:left="107"/>
              <w:rPr>
                <w:lang w:val="ru-RU"/>
              </w:rPr>
            </w:pPr>
            <w:r w:rsidRPr="00891A2D">
              <w:rPr>
                <w:spacing w:val="-5"/>
                <w:lang w:val="ru-RU"/>
              </w:rPr>
              <w:t>12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ind w:right="1700"/>
              <w:jc w:val="both"/>
              <w:rPr>
                <w:sz w:val="24"/>
                <w:szCs w:val="24"/>
                <w:lang w:val="ru-RU"/>
              </w:rPr>
            </w:pPr>
            <w:r w:rsidRPr="00891A2D">
              <w:rPr>
                <w:sz w:val="24"/>
                <w:szCs w:val="24"/>
                <w:lang w:val="ru-RU"/>
              </w:rPr>
              <w:t>Тема 12. «Повторение»</w:t>
            </w:r>
          </w:p>
        </w:tc>
        <w:tc>
          <w:tcPr>
            <w:tcW w:w="99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48" w:right="133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249" w:right="237"/>
              <w:jc w:val="center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1235" w:type="dxa"/>
          </w:tcPr>
          <w:p w:rsidR="008270C1" w:rsidRPr="00C721D8" w:rsidRDefault="00C721D8" w:rsidP="008270C1">
            <w:pPr>
              <w:pStyle w:val="TableParagraph"/>
              <w:kinsoku w:val="0"/>
              <w:overflowPunct w:val="0"/>
              <w:ind w:left="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8270C1" w:rsidRPr="00891A2D" w:rsidTr="007A648B">
        <w:trPr>
          <w:trHeight w:val="277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spacing w:line="258" w:lineRule="exact"/>
              <w:ind w:left="107"/>
              <w:rPr>
                <w:spacing w:val="-5"/>
                <w:lang w:val="ru-RU"/>
              </w:rPr>
            </w:pPr>
            <w:r w:rsidRPr="00891A2D">
              <w:rPr>
                <w:spacing w:val="-5"/>
                <w:lang w:val="ru-RU"/>
              </w:rPr>
              <w:t>13</w:t>
            </w:r>
          </w:p>
        </w:tc>
        <w:tc>
          <w:tcPr>
            <w:tcW w:w="5411" w:type="dxa"/>
          </w:tcPr>
          <w:p w:rsidR="008270C1" w:rsidRPr="00891A2D" w:rsidRDefault="008270C1" w:rsidP="008270C1">
            <w:pPr>
              <w:ind w:right="1700"/>
              <w:jc w:val="both"/>
              <w:rPr>
                <w:sz w:val="24"/>
                <w:szCs w:val="24"/>
                <w:lang w:val="ru-RU"/>
              </w:rPr>
            </w:pPr>
            <w:r w:rsidRPr="00891A2D">
              <w:rPr>
                <w:sz w:val="24"/>
                <w:szCs w:val="24"/>
                <w:lang w:val="ru-RU"/>
              </w:rPr>
              <w:t>Тема 13. «Мониторинг»</w:t>
            </w:r>
          </w:p>
        </w:tc>
        <w:tc>
          <w:tcPr>
            <w:tcW w:w="995" w:type="dxa"/>
          </w:tcPr>
          <w:p w:rsidR="008270C1" w:rsidRDefault="008270C1" w:rsidP="008270C1">
            <w:pPr>
              <w:pStyle w:val="TableParagraph"/>
              <w:kinsoku w:val="0"/>
              <w:overflowPunct w:val="0"/>
              <w:ind w:left="148" w:right="133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8270C1" w:rsidRDefault="008270C1" w:rsidP="008270C1">
            <w:pPr>
              <w:pStyle w:val="TableParagraph"/>
              <w:kinsoku w:val="0"/>
              <w:overflowPunct w:val="0"/>
              <w:ind w:left="249" w:right="237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1235" w:type="dxa"/>
          </w:tcPr>
          <w:p w:rsidR="008270C1" w:rsidRDefault="008270C1" w:rsidP="008270C1">
            <w:pPr>
              <w:pStyle w:val="TableParagraph"/>
              <w:kinsoku w:val="0"/>
              <w:overflowPunct w:val="0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270C1" w:rsidRPr="00C015BC" w:rsidTr="00E07F53">
        <w:trPr>
          <w:trHeight w:val="276"/>
        </w:trPr>
        <w:tc>
          <w:tcPr>
            <w:tcW w:w="648" w:type="dxa"/>
          </w:tcPr>
          <w:p w:rsidR="008270C1" w:rsidRPr="00891A2D" w:rsidRDefault="008270C1" w:rsidP="008270C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11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right="100"/>
              <w:jc w:val="right"/>
              <w:rPr>
                <w:b/>
                <w:lang w:val="ru-RU"/>
              </w:rPr>
            </w:pPr>
            <w:r w:rsidRPr="00891A2D">
              <w:rPr>
                <w:b/>
                <w:lang w:val="ru-RU"/>
              </w:rPr>
              <w:t>Всего</w:t>
            </w:r>
            <w:r w:rsidRPr="00891A2D">
              <w:rPr>
                <w:b/>
                <w:spacing w:val="-3"/>
                <w:lang w:val="ru-RU"/>
              </w:rPr>
              <w:t xml:space="preserve"> </w:t>
            </w:r>
            <w:r w:rsidRPr="00891A2D">
              <w:rPr>
                <w:b/>
                <w:lang w:val="ru-RU"/>
              </w:rPr>
              <w:t>часов</w:t>
            </w:r>
            <w:r w:rsidRPr="00891A2D">
              <w:rPr>
                <w:b/>
                <w:spacing w:val="-1"/>
                <w:lang w:val="ru-RU"/>
              </w:rPr>
              <w:t xml:space="preserve"> </w:t>
            </w:r>
            <w:r w:rsidRPr="00891A2D">
              <w:rPr>
                <w:b/>
                <w:lang w:val="ru-RU"/>
              </w:rPr>
              <w:t>второй</w:t>
            </w:r>
            <w:r w:rsidRPr="00891A2D">
              <w:rPr>
                <w:b/>
                <w:spacing w:val="-1"/>
                <w:lang w:val="ru-RU"/>
              </w:rPr>
              <w:t xml:space="preserve"> </w:t>
            </w:r>
            <w:r w:rsidRPr="00891A2D">
              <w:rPr>
                <w:b/>
                <w:lang w:val="ru-RU"/>
              </w:rPr>
              <w:t xml:space="preserve">год </w:t>
            </w:r>
            <w:r w:rsidRPr="00891A2D">
              <w:rPr>
                <w:b/>
                <w:spacing w:val="-2"/>
                <w:lang w:val="ru-RU"/>
              </w:rPr>
              <w:t>обучения:</w:t>
            </w:r>
          </w:p>
        </w:tc>
        <w:tc>
          <w:tcPr>
            <w:tcW w:w="995" w:type="dxa"/>
          </w:tcPr>
          <w:p w:rsidR="008270C1" w:rsidRPr="00880B19" w:rsidRDefault="00C721D8" w:rsidP="00C721D8">
            <w:pPr>
              <w:pStyle w:val="TableParagraph"/>
              <w:spacing w:line="256" w:lineRule="exact"/>
              <w:ind w:left="445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992" w:type="dxa"/>
          </w:tcPr>
          <w:p w:rsidR="008270C1" w:rsidRPr="00880B19" w:rsidRDefault="00C721D8" w:rsidP="008270C1">
            <w:pPr>
              <w:pStyle w:val="TableParagraph"/>
              <w:spacing w:line="256" w:lineRule="exact"/>
              <w:ind w:left="14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</w:t>
            </w:r>
          </w:p>
        </w:tc>
        <w:tc>
          <w:tcPr>
            <w:tcW w:w="1235" w:type="dxa"/>
          </w:tcPr>
          <w:p w:rsidR="008270C1" w:rsidRPr="00891A2D" w:rsidRDefault="008270C1" w:rsidP="008270C1">
            <w:pPr>
              <w:pStyle w:val="TableParagraph"/>
              <w:spacing w:line="256" w:lineRule="exact"/>
              <w:ind w:left="549" w:right="406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</w:tr>
    </w:tbl>
    <w:p w:rsidR="00E07F53" w:rsidRPr="00C015BC" w:rsidRDefault="00E07F53" w:rsidP="00E07F53">
      <w:pPr>
        <w:tabs>
          <w:tab w:val="left" w:pos="1426"/>
        </w:tabs>
        <w:rPr>
          <w:b/>
          <w:sz w:val="24"/>
          <w:szCs w:val="24"/>
          <w:highlight w:val="cyan"/>
        </w:rPr>
      </w:pPr>
    </w:p>
    <w:p w:rsidR="00E07F53" w:rsidRPr="008270C1" w:rsidRDefault="00E07F53" w:rsidP="00E07F53">
      <w:pPr>
        <w:tabs>
          <w:tab w:val="left" w:pos="567"/>
        </w:tabs>
        <w:jc w:val="both"/>
        <w:rPr>
          <w:sz w:val="24"/>
          <w:szCs w:val="24"/>
        </w:rPr>
      </w:pPr>
      <w:r w:rsidRPr="008270C1">
        <w:rPr>
          <w:b/>
          <w:sz w:val="24"/>
          <w:szCs w:val="24"/>
        </w:rPr>
        <w:t>Результатом обучения являются</w:t>
      </w:r>
      <w:r w:rsidRPr="008270C1">
        <w:rPr>
          <w:sz w:val="24"/>
          <w:szCs w:val="24"/>
        </w:rPr>
        <w:t xml:space="preserve"> знания, умения и навыки, которые дети приобретут к концу изучения модуля:</w:t>
      </w:r>
    </w:p>
    <w:p w:rsidR="008270C1" w:rsidRPr="00D27D3A" w:rsidRDefault="008270C1" w:rsidP="008270C1">
      <w:pPr>
        <w:pStyle w:val="a3"/>
        <w:spacing w:line="271" w:lineRule="exact"/>
        <w:ind w:left="258"/>
        <w:rPr>
          <w:b/>
        </w:rPr>
      </w:pPr>
      <w:r w:rsidRPr="00D27D3A">
        <w:rPr>
          <w:b/>
        </w:rPr>
        <w:t>Образовательные:</w:t>
      </w:r>
    </w:p>
    <w:p w:rsidR="008270C1" w:rsidRDefault="008270C1" w:rsidP="008270C1">
      <w:pPr>
        <w:pStyle w:val="a3"/>
        <w:spacing w:line="271" w:lineRule="exact"/>
        <w:ind w:left="258"/>
      </w:pPr>
      <w:r>
        <w:t>Устанавливает соответствие между количеством предметов, числом и цифрой;</w:t>
      </w:r>
    </w:p>
    <w:p w:rsidR="008270C1" w:rsidRDefault="008270C1" w:rsidP="008270C1">
      <w:pPr>
        <w:pStyle w:val="a3"/>
        <w:spacing w:line="271" w:lineRule="exact"/>
        <w:ind w:left="258"/>
      </w:pPr>
      <w:r>
        <w:t>Решает арифметические задачи и записывает решение;</w:t>
      </w:r>
    </w:p>
    <w:p w:rsidR="008270C1" w:rsidRDefault="008270C1" w:rsidP="008270C1">
      <w:pPr>
        <w:pStyle w:val="a3"/>
        <w:spacing w:line="271" w:lineRule="exact"/>
        <w:ind w:left="258"/>
      </w:pPr>
      <w:r>
        <w:t>Определяет время с точностью до получаса;</w:t>
      </w:r>
    </w:p>
    <w:p w:rsidR="008270C1" w:rsidRDefault="008270C1" w:rsidP="008270C1">
      <w:pPr>
        <w:pStyle w:val="a3"/>
        <w:spacing w:line="271" w:lineRule="exact"/>
        <w:ind w:left="258"/>
      </w:pPr>
      <w:r>
        <w:t>Ориентируется на листе бумаги;</w:t>
      </w:r>
    </w:p>
    <w:p w:rsidR="008270C1" w:rsidRDefault="008270C1" w:rsidP="008270C1">
      <w:pPr>
        <w:pStyle w:val="a3"/>
        <w:spacing w:line="271" w:lineRule="exact"/>
        <w:ind w:left="258"/>
      </w:pPr>
      <w:r>
        <w:t>определяет положение предмета по отношению к другому;</w:t>
      </w:r>
    </w:p>
    <w:p w:rsidR="008270C1" w:rsidRDefault="008270C1" w:rsidP="008270C1">
      <w:pPr>
        <w:pStyle w:val="a3"/>
        <w:spacing w:line="271" w:lineRule="exact"/>
        <w:ind w:left="258"/>
      </w:pPr>
      <w:r>
        <w:t>-различает и называет геометрические фигуры и тела;</w:t>
      </w:r>
    </w:p>
    <w:p w:rsidR="008270C1" w:rsidRDefault="008270C1" w:rsidP="008270C1">
      <w:pPr>
        <w:pStyle w:val="a3"/>
        <w:spacing w:line="271" w:lineRule="exact"/>
        <w:ind w:left="258"/>
      </w:pPr>
      <w:r>
        <w:t>- знает числа второго десятка и записывать их;</w:t>
      </w:r>
    </w:p>
    <w:p w:rsidR="008270C1" w:rsidRDefault="008270C1" w:rsidP="008270C1">
      <w:pPr>
        <w:pStyle w:val="a3"/>
        <w:spacing w:line="271" w:lineRule="exact"/>
        <w:ind w:left="258"/>
      </w:pPr>
      <w:r>
        <w:t>понимает независимость числа от величины, пространственного расположения предметов, направлений счета;</w:t>
      </w:r>
    </w:p>
    <w:p w:rsidR="008270C1" w:rsidRDefault="008270C1" w:rsidP="008270C1">
      <w:pPr>
        <w:pStyle w:val="a3"/>
        <w:spacing w:line="271" w:lineRule="exact"/>
        <w:ind w:left="258"/>
      </w:pPr>
      <w:r>
        <w:t>решает логические задачи на сравнение, классификацию, установление последовательности с</w:t>
      </w:r>
      <w:r w:rsidR="00D27D3A">
        <w:t>обытий, анализ и синтез.</w:t>
      </w:r>
    </w:p>
    <w:p w:rsidR="008270C1" w:rsidRPr="00D27D3A" w:rsidRDefault="008270C1" w:rsidP="008270C1">
      <w:pPr>
        <w:pStyle w:val="a3"/>
        <w:spacing w:line="271" w:lineRule="exact"/>
        <w:ind w:left="258"/>
        <w:rPr>
          <w:b/>
        </w:rPr>
      </w:pPr>
      <w:r w:rsidRPr="00D27D3A">
        <w:rPr>
          <w:b/>
        </w:rPr>
        <w:t>Предметные:</w:t>
      </w:r>
    </w:p>
    <w:p w:rsidR="008270C1" w:rsidRDefault="008270C1" w:rsidP="008270C1">
      <w:pPr>
        <w:pStyle w:val="a3"/>
        <w:spacing w:line="271" w:lineRule="exact"/>
        <w:ind w:left="258"/>
      </w:pPr>
      <w:r>
        <w:t>дорисовывает геометрические фигуры до знакомых предметов;</w:t>
      </w:r>
    </w:p>
    <w:p w:rsidR="008270C1" w:rsidRDefault="008270C1" w:rsidP="008270C1">
      <w:pPr>
        <w:pStyle w:val="a3"/>
        <w:spacing w:line="271" w:lineRule="exact"/>
        <w:ind w:left="258"/>
      </w:pPr>
      <w:r>
        <w:t>рисует символические изображения предметов в тетради в клетку;</w:t>
      </w:r>
    </w:p>
    <w:p w:rsidR="008270C1" w:rsidRDefault="008270C1" w:rsidP="008270C1">
      <w:pPr>
        <w:pStyle w:val="a3"/>
        <w:spacing w:line="271" w:lineRule="exact"/>
        <w:ind w:left="258"/>
      </w:pPr>
      <w:r>
        <w:t>-преобразовывает одни геометрические фигуры в другие (путём складывания, разрезания);</w:t>
      </w:r>
    </w:p>
    <w:p w:rsidR="008270C1" w:rsidRDefault="008270C1" w:rsidP="008270C1">
      <w:pPr>
        <w:pStyle w:val="a3"/>
        <w:spacing w:line="271" w:lineRule="exact"/>
        <w:ind w:left="258"/>
      </w:pPr>
      <w:r>
        <w:t>раскладывает предметы в возрастающем и убывающем порядке по величине, ширине, высоте, толщине в пределах 20;</w:t>
      </w:r>
    </w:p>
    <w:p w:rsidR="008270C1" w:rsidRDefault="008270C1" w:rsidP="008270C1">
      <w:pPr>
        <w:pStyle w:val="a3"/>
        <w:spacing w:line="271" w:lineRule="exact"/>
        <w:ind w:left="258"/>
      </w:pPr>
      <w:r>
        <w:t>измеряет линейкой отрезки, записывать результаты измерения;</w:t>
      </w:r>
    </w:p>
    <w:p w:rsidR="008270C1" w:rsidRPr="00D27D3A" w:rsidRDefault="008270C1" w:rsidP="008270C1">
      <w:pPr>
        <w:pStyle w:val="a3"/>
        <w:spacing w:line="271" w:lineRule="exact"/>
        <w:ind w:left="258"/>
      </w:pPr>
      <w:r w:rsidRPr="00D27D3A">
        <w:t>изображает отрезки з</w:t>
      </w:r>
      <w:r w:rsidR="00D27D3A">
        <w:t>аданной длины с помощью линейки.</w:t>
      </w:r>
    </w:p>
    <w:p w:rsidR="008270C1" w:rsidRPr="00D27D3A" w:rsidRDefault="008270C1" w:rsidP="008270C1">
      <w:pPr>
        <w:pStyle w:val="a3"/>
        <w:spacing w:line="271" w:lineRule="exact"/>
        <w:ind w:left="258"/>
        <w:rPr>
          <w:b/>
        </w:rPr>
      </w:pPr>
      <w:r w:rsidRPr="00D27D3A">
        <w:rPr>
          <w:b/>
        </w:rPr>
        <w:t>Личностные:</w:t>
      </w:r>
    </w:p>
    <w:p w:rsidR="008270C1" w:rsidRDefault="008270C1" w:rsidP="008270C1">
      <w:pPr>
        <w:pStyle w:val="a3"/>
        <w:spacing w:line="271" w:lineRule="exact"/>
        <w:ind w:left="258"/>
      </w:pPr>
      <w:r>
        <w:t>понимает и выполняет задание самостоятельно;</w:t>
      </w:r>
    </w:p>
    <w:p w:rsidR="008270C1" w:rsidRDefault="008270C1" w:rsidP="008270C1">
      <w:pPr>
        <w:pStyle w:val="a3"/>
        <w:spacing w:line="271" w:lineRule="exact"/>
        <w:ind w:left="258"/>
      </w:pPr>
      <w:r>
        <w:t>-проводить самоконтроль и самооценку выполненной работы.</w:t>
      </w:r>
    </w:p>
    <w:p w:rsidR="00E07F53" w:rsidRPr="008270C1" w:rsidRDefault="00E07F53" w:rsidP="00E07F53">
      <w:pPr>
        <w:rPr>
          <w:sz w:val="24"/>
          <w:szCs w:val="24"/>
        </w:rPr>
      </w:pPr>
    </w:p>
    <w:p w:rsidR="00E07F53" w:rsidRPr="008270C1" w:rsidRDefault="00E07F53" w:rsidP="008270C1">
      <w:pPr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270C1">
        <w:rPr>
          <w:rFonts w:eastAsia="Times New Roman"/>
          <w:b/>
          <w:bCs/>
          <w:color w:val="000000"/>
          <w:sz w:val="24"/>
          <w:szCs w:val="24"/>
        </w:rPr>
        <w:t>Кри</w:t>
      </w:r>
      <w:r w:rsidR="008270C1">
        <w:rPr>
          <w:rFonts w:eastAsia="Times New Roman"/>
          <w:b/>
          <w:bCs/>
          <w:color w:val="000000"/>
          <w:sz w:val="24"/>
          <w:szCs w:val="24"/>
        </w:rPr>
        <w:t>терии оценки качества усвоения знаний</w:t>
      </w:r>
      <w:r w:rsidRPr="008270C1">
        <w:rPr>
          <w:rFonts w:eastAsia="Times New Roman"/>
          <w:b/>
          <w:bCs/>
          <w:color w:val="000000"/>
          <w:sz w:val="24"/>
          <w:szCs w:val="24"/>
        </w:rPr>
        <w:t>, умений и навыков_модуль2</w:t>
      </w:r>
    </w:p>
    <w:p w:rsidR="00E07F53" w:rsidRPr="008270C1" w:rsidRDefault="00E07F53" w:rsidP="00E07F53">
      <w:pPr>
        <w:contextualSpacing/>
        <w:jc w:val="center"/>
        <w:rPr>
          <w:rFonts w:eastAsia="Times New Roman"/>
          <w:bCs/>
          <w:i/>
          <w:color w:val="000000"/>
          <w:sz w:val="24"/>
          <w:szCs w:val="24"/>
        </w:rPr>
      </w:pPr>
      <w:r w:rsidRPr="008270C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8270C1">
        <w:rPr>
          <w:rFonts w:eastAsia="Times New Roman"/>
          <w:bCs/>
          <w:i/>
          <w:color w:val="000000"/>
          <w:sz w:val="24"/>
          <w:szCs w:val="24"/>
        </w:rPr>
        <w:t>Ф.И. обучающегося ____________________________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93"/>
        <w:gridCol w:w="4253"/>
      </w:tblGrid>
      <w:tr w:rsidR="00E07F53" w:rsidRPr="008270C1" w:rsidTr="008270C1">
        <w:trPr>
          <w:trHeight w:val="630"/>
        </w:trPr>
        <w:tc>
          <w:tcPr>
            <w:tcW w:w="1560" w:type="dxa"/>
            <w:shd w:val="clear" w:color="auto" w:fill="DBE4F0"/>
          </w:tcPr>
          <w:p w:rsidR="00E07F53" w:rsidRPr="008270C1" w:rsidRDefault="00E07F53" w:rsidP="00E07F53">
            <w:pPr>
              <w:pStyle w:val="TableParagraph"/>
              <w:spacing w:line="270" w:lineRule="exact"/>
              <w:ind w:left="105" w:right="96"/>
              <w:jc w:val="center"/>
              <w:rPr>
                <w:i/>
              </w:rPr>
            </w:pPr>
            <w:r w:rsidRPr="008270C1">
              <w:rPr>
                <w:i/>
                <w:spacing w:val="-5"/>
              </w:rPr>
              <w:t>Вид</w:t>
            </w:r>
          </w:p>
          <w:p w:rsidR="00E07F53" w:rsidRPr="008270C1" w:rsidRDefault="00E07F53" w:rsidP="00E07F53">
            <w:pPr>
              <w:pStyle w:val="TableParagraph"/>
              <w:spacing w:line="261" w:lineRule="exact"/>
              <w:ind w:left="105" w:right="99"/>
              <w:jc w:val="center"/>
              <w:rPr>
                <w:i/>
              </w:rPr>
            </w:pPr>
            <w:r w:rsidRPr="008270C1">
              <w:rPr>
                <w:i/>
                <w:spacing w:val="-2"/>
              </w:rPr>
              <w:t>диагностики</w:t>
            </w:r>
          </w:p>
        </w:tc>
        <w:tc>
          <w:tcPr>
            <w:tcW w:w="3993" w:type="dxa"/>
            <w:shd w:val="clear" w:color="auto" w:fill="DBE4F0"/>
          </w:tcPr>
          <w:p w:rsidR="00E07F53" w:rsidRPr="008270C1" w:rsidRDefault="00E07F53" w:rsidP="00E07F53">
            <w:pPr>
              <w:pStyle w:val="TableParagraph"/>
              <w:spacing w:line="270" w:lineRule="exact"/>
              <w:ind w:left="183" w:right="175"/>
              <w:jc w:val="center"/>
              <w:rPr>
                <w:i/>
              </w:rPr>
            </w:pPr>
            <w:r w:rsidRPr="008270C1">
              <w:rPr>
                <w:i/>
                <w:spacing w:val="-2"/>
              </w:rPr>
              <w:t>Форма</w:t>
            </w:r>
          </w:p>
          <w:p w:rsidR="00E07F53" w:rsidRPr="008270C1" w:rsidRDefault="00E07F53" w:rsidP="00E07F53">
            <w:pPr>
              <w:pStyle w:val="TableParagraph"/>
              <w:spacing w:line="261" w:lineRule="exact"/>
              <w:ind w:left="180" w:right="175"/>
              <w:jc w:val="center"/>
              <w:rPr>
                <w:i/>
              </w:rPr>
            </w:pPr>
            <w:r w:rsidRPr="008270C1">
              <w:rPr>
                <w:i/>
                <w:spacing w:val="-2"/>
              </w:rPr>
              <w:t>диагностики</w:t>
            </w:r>
          </w:p>
        </w:tc>
        <w:tc>
          <w:tcPr>
            <w:tcW w:w="4253" w:type="dxa"/>
            <w:shd w:val="clear" w:color="auto" w:fill="DBE4F0"/>
          </w:tcPr>
          <w:p w:rsidR="00E07F53" w:rsidRPr="008270C1" w:rsidRDefault="00E07F53" w:rsidP="00E07F53">
            <w:pPr>
              <w:pStyle w:val="TableParagraph"/>
              <w:spacing w:before="131"/>
              <w:ind w:left="548"/>
              <w:rPr>
                <w:i/>
              </w:rPr>
            </w:pPr>
            <w:r w:rsidRPr="008270C1">
              <w:rPr>
                <w:i/>
              </w:rPr>
              <w:t>Цель</w:t>
            </w:r>
            <w:r w:rsidRPr="008270C1">
              <w:rPr>
                <w:i/>
                <w:spacing w:val="-3"/>
              </w:rPr>
              <w:t xml:space="preserve"> </w:t>
            </w:r>
            <w:r w:rsidRPr="008270C1">
              <w:rPr>
                <w:i/>
                <w:spacing w:val="-2"/>
              </w:rPr>
              <w:t>диагностики</w:t>
            </w:r>
          </w:p>
        </w:tc>
      </w:tr>
      <w:tr w:rsidR="008270C1" w:rsidRPr="008270C1" w:rsidTr="00E07F53">
        <w:trPr>
          <w:trHeight w:val="551"/>
        </w:trPr>
        <w:tc>
          <w:tcPr>
            <w:tcW w:w="1560" w:type="dxa"/>
          </w:tcPr>
          <w:p w:rsidR="008270C1" w:rsidRPr="008270C1" w:rsidRDefault="008270C1" w:rsidP="008270C1">
            <w:pPr>
              <w:pStyle w:val="TableParagraph"/>
              <w:ind w:left="345"/>
            </w:pPr>
            <w:r w:rsidRPr="008270C1">
              <w:rPr>
                <w:spacing w:val="-2"/>
              </w:rPr>
              <w:t>Входная</w:t>
            </w:r>
          </w:p>
        </w:tc>
        <w:tc>
          <w:tcPr>
            <w:tcW w:w="3993" w:type="dxa"/>
          </w:tcPr>
          <w:p w:rsidR="008270C1" w:rsidRPr="00F96B80" w:rsidRDefault="008270C1" w:rsidP="008270C1">
            <w:pPr>
              <w:pStyle w:val="TableParagraph"/>
              <w:ind w:left="106"/>
            </w:pPr>
            <w:r>
              <w:t xml:space="preserve">Практические </w:t>
            </w:r>
            <w:r w:rsidRPr="00550E11">
              <w:t>задания, тесты</w:t>
            </w:r>
          </w:p>
        </w:tc>
        <w:tc>
          <w:tcPr>
            <w:tcW w:w="4253" w:type="dxa"/>
          </w:tcPr>
          <w:p w:rsidR="008270C1" w:rsidRPr="008270C1" w:rsidRDefault="008270C1" w:rsidP="008270C1">
            <w:pPr>
              <w:pStyle w:val="TableParagraph"/>
              <w:ind w:left="108"/>
              <w:rPr>
                <w:lang w:val="ru-RU"/>
              </w:rPr>
            </w:pPr>
            <w:r w:rsidRPr="008270C1">
              <w:rPr>
                <w:lang w:val="ru-RU"/>
              </w:rPr>
              <w:t>Определение готовности детей к восприятию нового материала. Выявление детей, отстающих и опережающих обучение. Подбор наиболее эффектив</w:t>
            </w:r>
            <w:r>
              <w:rPr>
                <w:lang w:val="ru-RU"/>
              </w:rPr>
              <w:t>ных методов и средств обучения.</w:t>
            </w:r>
          </w:p>
        </w:tc>
      </w:tr>
      <w:tr w:rsidR="008270C1" w:rsidRPr="008270C1" w:rsidTr="00E07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C1" w:rsidRPr="008270C1" w:rsidRDefault="008270C1" w:rsidP="008270C1">
            <w:pPr>
              <w:pStyle w:val="TableParagraph"/>
              <w:ind w:left="304"/>
            </w:pPr>
            <w:r w:rsidRPr="008270C1">
              <w:rPr>
                <w:spacing w:val="-2"/>
              </w:rPr>
              <w:t>Итоговая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C1" w:rsidRPr="008270C1" w:rsidRDefault="008270C1" w:rsidP="008270C1">
            <w:pPr>
              <w:pStyle w:val="TableParagraph"/>
              <w:ind w:left="106"/>
            </w:pPr>
            <w:r>
              <w:rPr>
                <w:spacing w:val="-2"/>
              </w:rPr>
              <w:t>Контрольное практическое задание,</w:t>
            </w:r>
            <w:r>
              <w:rPr>
                <w:spacing w:val="-2"/>
                <w:lang w:val="ru-RU"/>
              </w:rPr>
              <w:t xml:space="preserve"> </w:t>
            </w:r>
            <w:r w:rsidRPr="00550E11">
              <w:rPr>
                <w:spacing w:val="-2"/>
              </w:rPr>
              <w:t>тесты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C1" w:rsidRDefault="008270C1" w:rsidP="008270C1">
            <w:pPr>
              <w:pStyle w:val="TableParagraph"/>
              <w:ind w:left="108"/>
              <w:rPr>
                <w:lang w:val="ru-RU"/>
              </w:rPr>
            </w:pPr>
          </w:p>
          <w:p w:rsidR="008270C1" w:rsidRPr="008270C1" w:rsidRDefault="008270C1" w:rsidP="008270C1">
            <w:pPr>
              <w:pStyle w:val="TableParagraph"/>
              <w:ind w:left="108"/>
              <w:rPr>
                <w:lang w:val="ru-RU"/>
              </w:rPr>
            </w:pPr>
            <w:r w:rsidRPr="008270C1">
              <w:rPr>
                <w:lang w:val="ru-RU"/>
              </w:rPr>
              <w:t>Проверка освоения программы</w:t>
            </w:r>
          </w:p>
        </w:tc>
      </w:tr>
    </w:tbl>
    <w:p w:rsidR="00E07F53" w:rsidRDefault="00E07F53" w:rsidP="00E07F53">
      <w:pPr>
        <w:tabs>
          <w:tab w:val="left" w:pos="718"/>
          <w:tab w:val="left" w:pos="851"/>
        </w:tabs>
        <w:contextualSpacing/>
        <w:jc w:val="both"/>
        <w:rPr>
          <w:b/>
          <w:sz w:val="24"/>
        </w:rPr>
      </w:pPr>
    </w:p>
    <w:p w:rsidR="00E07F53" w:rsidRDefault="00E07F53" w:rsidP="00E07F53">
      <w:pPr>
        <w:tabs>
          <w:tab w:val="left" w:pos="718"/>
          <w:tab w:val="left" w:pos="851"/>
        </w:tabs>
        <w:contextualSpacing/>
        <w:jc w:val="both"/>
        <w:rPr>
          <w:b/>
          <w:sz w:val="24"/>
        </w:rPr>
      </w:pPr>
    </w:p>
    <w:p w:rsidR="00C721D8" w:rsidRDefault="00C721D8" w:rsidP="00E07F53">
      <w:pPr>
        <w:tabs>
          <w:tab w:val="left" w:pos="718"/>
          <w:tab w:val="left" w:pos="851"/>
        </w:tabs>
        <w:contextualSpacing/>
        <w:jc w:val="both"/>
        <w:rPr>
          <w:b/>
          <w:sz w:val="24"/>
        </w:rPr>
      </w:pPr>
    </w:p>
    <w:p w:rsidR="00C721D8" w:rsidRDefault="00C721D8" w:rsidP="00E07F53">
      <w:pPr>
        <w:tabs>
          <w:tab w:val="left" w:pos="718"/>
          <w:tab w:val="left" w:pos="851"/>
        </w:tabs>
        <w:contextualSpacing/>
        <w:jc w:val="both"/>
        <w:rPr>
          <w:b/>
          <w:sz w:val="24"/>
        </w:rPr>
      </w:pPr>
    </w:p>
    <w:p w:rsidR="00C721D8" w:rsidRDefault="00C721D8" w:rsidP="00E07F53">
      <w:pPr>
        <w:tabs>
          <w:tab w:val="left" w:pos="718"/>
          <w:tab w:val="left" w:pos="851"/>
        </w:tabs>
        <w:contextualSpacing/>
        <w:jc w:val="both"/>
        <w:rPr>
          <w:b/>
          <w:sz w:val="24"/>
        </w:rPr>
      </w:pPr>
    </w:p>
    <w:p w:rsidR="00C721D8" w:rsidRDefault="00C721D8" w:rsidP="00E07F53">
      <w:pPr>
        <w:tabs>
          <w:tab w:val="left" w:pos="718"/>
          <w:tab w:val="left" w:pos="851"/>
        </w:tabs>
        <w:contextualSpacing/>
        <w:jc w:val="both"/>
        <w:rPr>
          <w:b/>
          <w:sz w:val="24"/>
        </w:rPr>
      </w:pPr>
    </w:p>
    <w:p w:rsidR="00C721D8" w:rsidRDefault="00C721D8" w:rsidP="00E07F53">
      <w:pPr>
        <w:tabs>
          <w:tab w:val="left" w:pos="718"/>
          <w:tab w:val="left" w:pos="851"/>
        </w:tabs>
        <w:contextualSpacing/>
        <w:jc w:val="both"/>
        <w:rPr>
          <w:b/>
          <w:sz w:val="24"/>
        </w:rPr>
      </w:pPr>
    </w:p>
    <w:p w:rsidR="00C721D8" w:rsidRDefault="00C721D8" w:rsidP="00E07F53">
      <w:pPr>
        <w:tabs>
          <w:tab w:val="left" w:pos="718"/>
          <w:tab w:val="left" w:pos="851"/>
        </w:tabs>
        <w:contextualSpacing/>
        <w:jc w:val="both"/>
        <w:rPr>
          <w:b/>
          <w:sz w:val="24"/>
        </w:rPr>
      </w:pPr>
    </w:p>
    <w:p w:rsidR="00C721D8" w:rsidRDefault="00C721D8" w:rsidP="00E07F53">
      <w:pPr>
        <w:tabs>
          <w:tab w:val="left" w:pos="718"/>
          <w:tab w:val="left" w:pos="851"/>
        </w:tabs>
        <w:contextualSpacing/>
        <w:jc w:val="both"/>
        <w:rPr>
          <w:b/>
          <w:sz w:val="24"/>
        </w:rPr>
      </w:pPr>
    </w:p>
    <w:p w:rsidR="00E07F53" w:rsidRPr="008270C1" w:rsidRDefault="00E07F53" w:rsidP="008270C1">
      <w:pPr>
        <w:tabs>
          <w:tab w:val="left" w:pos="718"/>
          <w:tab w:val="left" w:pos="851"/>
        </w:tabs>
        <w:contextualSpacing/>
        <w:jc w:val="center"/>
        <w:rPr>
          <w:b/>
          <w:sz w:val="24"/>
        </w:rPr>
      </w:pPr>
    </w:p>
    <w:p w:rsidR="008270C1" w:rsidRPr="008270C1" w:rsidRDefault="008270C1" w:rsidP="008270C1">
      <w:pPr>
        <w:pStyle w:val="a3"/>
        <w:kinsoku w:val="0"/>
        <w:overflowPunct w:val="0"/>
        <w:spacing w:before="3"/>
        <w:jc w:val="center"/>
        <w:rPr>
          <w:b/>
          <w:szCs w:val="22"/>
        </w:rPr>
      </w:pPr>
      <w:r w:rsidRPr="008270C1">
        <w:rPr>
          <w:b/>
          <w:szCs w:val="22"/>
        </w:rPr>
        <w:t>Список используемой литературы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Программа математического развития детей 6-7 лет «Увлекательная математика» / Н.А. Надежина, Т.Н. Ермакова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Колесникова Е.В. «Диагностика математических способностей детей 6 – 7 лет», методическое пособие. – М.: ТЦ Сфера, 2012. – 32с.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Колесникова Е.В. «Математика для детей 6 -7 лет» учебно - методическое пособие к рабочей тетради «Я считаю до двадцати»3-е изд., дополн. и перераб. – М.: ТЦ Сфера, 2012. – 96 с.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Колесникова Е.В. «Обучение решению арифметических задач», методическое пособие. – М.: ТЦ Сфера, 2012. – 64с.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Материалы электронного образовательного ресурса «Социальная сеть работников образования» nsportal.ru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Материалы электронного образовательного ресурса den-za-dnem.ru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Материалы электронного образовательного ресурса maaam.ru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Михайлова З.А. Игровые занимательные задачи для дошкольников, М.: Просвещение, 2010. – 187с.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Литература для родителей и детей: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Васильева Н.Н., Новостроева Н.В. Развивающие игры для дошкольников. – Ярославль: Академия развития, 2006. – 374с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Волина В.В. Праздник числа – М.: Знание, 2003 – 180с.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Гаврина С.Е. Веселые задачки для маленьких умников. – Ярославль: Академия развития, 2006. – 382с.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Галанова Т.В. Развивающие игры с малышами. – Ярославль: Академия развития, 2006. – 375с.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Дьяченко В.В. Чего на свете не бывает? – М.: Просвещение, 2011 – 208с.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Колесникова Е.В. «Демонстрационный материал по математике для детей 6 – 7 лет» - М.: ТЦ Сфера, 2009. – 64с.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 xml:space="preserve"> 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Колесникова Е.В. «Я считаю до 20. Рабочая тетрадь для выполнения заданий по книге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«Математика для детей 6 – 7 лет». – М.: ТЦ Сфера, 2012. – 64с.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Смоленцева А.А. «Математика в проблемных ситуациях для маленьких детей». СПб.: Детство – Пресс, 2010. – 112с.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Интернет-ресурсы: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Занимательный</w:t>
      </w:r>
      <w:r w:rsidRPr="008270C1">
        <w:rPr>
          <w:szCs w:val="22"/>
        </w:rPr>
        <w:tab/>
        <w:t>материал</w:t>
      </w:r>
      <w:r w:rsidRPr="008270C1">
        <w:rPr>
          <w:szCs w:val="22"/>
        </w:rPr>
        <w:tab/>
        <w:t>в</w:t>
      </w:r>
      <w:r w:rsidRPr="008270C1">
        <w:rPr>
          <w:szCs w:val="22"/>
        </w:rPr>
        <w:tab/>
        <w:t>обучении</w:t>
      </w:r>
      <w:r w:rsidRPr="008270C1">
        <w:rPr>
          <w:szCs w:val="22"/>
        </w:rPr>
        <w:tab/>
        <w:t>дошкольников</w:t>
      </w:r>
      <w:r w:rsidRPr="008270C1">
        <w:rPr>
          <w:szCs w:val="22"/>
        </w:rPr>
        <w:tab/>
        <w:t>элементарной</w:t>
      </w:r>
      <w:r w:rsidRPr="008270C1">
        <w:rPr>
          <w:szCs w:val="22"/>
        </w:rPr>
        <w:tab/>
        <w:t>математике</w:t>
      </w:r>
      <w:r w:rsidRPr="008270C1">
        <w:rPr>
          <w:szCs w:val="22"/>
        </w:rPr>
        <w:tab/>
        <w:t>– http://nsportal.ru/detskii-sad/matematika/zanimatelnyi-material-v-obuchenii-doshkolnikov-elementarnoi- matematike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Занимательные</w:t>
      </w:r>
      <w:r w:rsidRPr="008270C1">
        <w:rPr>
          <w:szCs w:val="22"/>
        </w:rPr>
        <w:tab/>
        <w:t>задачки</w:t>
      </w:r>
      <w:r w:rsidRPr="008270C1">
        <w:rPr>
          <w:szCs w:val="22"/>
        </w:rPr>
        <w:tab/>
        <w:t>для</w:t>
      </w:r>
      <w:r w:rsidRPr="008270C1">
        <w:rPr>
          <w:szCs w:val="22"/>
        </w:rPr>
        <w:tab/>
        <w:t>дошкольника!- https://www.baby.ru/community/view/30500/forum/post/38583820/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Занимательная</w:t>
      </w:r>
      <w:r w:rsidRPr="008270C1">
        <w:rPr>
          <w:szCs w:val="22"/>
        </w:rPr>
        <w:tab/>
        <w:t>математика,</w:t>
      </w:r>
      <w:r w:rsidRPr="008270C1">
        <w:rPr>
          <w:szCs w:val="22"/>
        </w:rPr>
        <w:tab/>
        <w:t>занимательные</w:t>
      </w:r>
      <w:r w:rsidRPr="008270C1">
        <w:rPr>
          <w:szCs w:val="22"/>
        </w:rPr>
        <w:tab/>
        <w:t>задачи</w:t>
      </w:r>
      <w:r w:rsidRPr="008270C1">
        <w:rPr>
          <w:szCs w:val="22"/>
        </w:rPr>
        <w:tab/>
        <w:t>по</w:t>
      </w:r>
      <w:r w:rsidRPr="008270C1">
        <w:rPr>
          <w:szCs w:val="22"/>
        </w:rPr>
        <w:tab/>
        <w:t>математике.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http://www.myadept.ru/page/zanimatelnaya-matematika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Интересная математика и счет для дошкольников – http://kazinopa.ru/matematika/interesnaya- matematika-i-schet-dlya-doshkolnikov/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Михайлова</w:t>
      </w:r>
      <w:r w:rsidRPr="008270C1">
        <w:rPr>
          <w:szCs w:val="22"/>
        </w:rPr>
        <w:tab/>
        <w:t>З.А.</w:t>
      </w:r>
      <w:r w:rsidRPr="008270C1">
        <w:rPr>
          <w:szCs w:val="22"/>
        </w:rPr>
        <w:tab/>
        <w:t>Игровые</w:t>
      </w:r>
      <w:r w:rsidRPr="008270C1">
        <w:rPr>
          <w:szCs w:val="22"/>
        </w:rPr>
        <w:tab/>
        <w:t>занимательные</w:t>
      </w:r>
      <w:r w:rsidRPr="008270C1">
        <w:rPr>
          <w:szCs w:val="22"/>
        </w:rPr>
        <w:tab/>
        <w:t>задачи</w:t>
      </w:r>
      <w:r w:rsidRPr="008270C1">
        <w:rPr>
          <w:szCs w:val="22"/>
        </w:rPr>
        <w:tab/>
        <w:t>для</w:t>
      </w:r>
      <w:r w:rsidRPr="008270C1">
        <w:rPr>
          <w:szCs w:val="22"/>
        </w:rPr>
        <w:tab/>
        <w:t>дошкольников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http://bib.convdocs.org/v14303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Обучающий видеоконтент: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Серия - видеомультфильмов «Арифметика - малышка» https://youtu.be/9O01i424oo4</w:t>
      </w:r>
    </w:p>
    <w:p w:rsidR="008270C1" w:rsidRPr="008270C1" w:rsidRDefault="008270C1" w:rsidP="008270C1">
      <w:pPr>
        <w:pStyle w:val="a3"/>
        <w:kinsoku w:val="0"/>
        <w:overflowPunct w:val="0"/>
        <w:spacing w:before="3"/>
        <w:jc w:val="both"/>
        <w:rPr>
          <w:szCs w:val="22"/>
        </w:rPr>
      </w:pPr>
      <w:r w:rsidRPr="008270C1">
        <w:rPr>
          <w:szCs w:val="22"/>
        </w:rPr>
        <w:t>Уроки тетушки Совы «Времена года» https://ok.ru/video/1011351884275</w:t>
      </w:r>
    </w:p>
    <w:p w:rsidR="001F1ED9" w:rsidRDefault="001F1ED9" w:rsidP="00E07F53">
      <w:pPr>
        <w:pStyle w:val="a3"/>
        <w:kinsoku w:val="0"/>
        <w:overflowPunct w:val="0"/>
        <w:spacing w:before="3"/>
        <w:ind w:left="0"/>
        <w:rPr>
          <w:color w:val="0000FF"/>
          <w:spacing w:val="-2"/>
          <w:u w:val="single" w:color="0000FF"/>
        </w:rPr>
      </w:pPr>
    </w:p>
    <w:p w:rsidR="00880B19" w:rsidRDefault="00880B19" w:rsidP="00E07F53">
      <w:pPr>
        <w:pStyle w:val="a3"/>
        <w:kinsoku w:val="0"/>
        <w:overflowPunct w:val="0"/>
        <w:spacing w:before="3"/>
        <w:ind w:left="0"/>
        <w:rPr>
          <w:color w:val="0000FF"/>
          <w:spacing w:val="-2"/>
          <w:u w:val="single" w:color="0000FF"/>
        </w:rPr>
      </w:pPr>
    </w:p>
    <w:p w:rsidR="00880B19" w:rsidRDefault="00880B19" w:rsidP="00E07F53">
      <w:pPr>
        <w:pStyle w:val="a3"/>
        <w:kinsoku w:val="0"/>
        <w:overflowPunct w:val="0"/>
        <w:spacing w:before="3"/>
        <w:ind w:left="0"/>
        <w:rPr>
          <w:color w:val="0000FF"/>
          <w:spacing w:val="-2"/>
          <w:u w:val="single" w:color="0000FF"/>
        </w:rPr>
      </w:pPr>
    </w:p>
    <w:p w:rsidR="00880B19" w:rsidRDefault="00880B19" w:rsidP="00E07F53">
      <w:pPr>
        <w:pStyle w:val="a3"/>
        <w:kinsoku w:val="0"/>
        <w:overflowPunct w:val="0"/>
        <w:spacing w:before="3"/>
        <w:ind w:left="0"/>
        <w:rPr>
          <w:color w:val="0000FF"/>
          <w:spacing w:val="-2"/>
          <w:u w:val="single" w:color="0000FF"/>
        </w:rPr>
      </w:pPr>
    </w:p>
    <w:p w:rsidR="00880B19" w:rsidRDefault="00880B19" w:rsidP="00E07F53">
      <w:pPr>
        <w:pStyle w:val="a3"/>
        <w:kinsoku w:val="0"/>
        <w:overflowPunct w:val="0"/>
        <w:spacing w:before="3"/>
        <w:ind w:left="0"/>
        <w:rPr>
          <w:color w:val="0000FF"/>
          <w:spacing w:val="-2"/>
          <w:u w:val="single" w:color="0000FF"/>
        </w:rPr>
      </w:pPr>
    </w:p>
    <w:p w:rsidR="00880B19" w:rsidRDefault="00880B19" w:rsidP="00E07F53">
      <w:pPr>
        <w:pStyle w:val="a3"/>
        <w:kinsoku w:val="0"/>
        <w:overflowPunct w:val="0"/>
        <w:spacing w:before="3"/>
        <w:ind w:left="0"/>
        <w:rPr>
          <w:color w:val="0000FF"/>
          <w:spacing w:val="-2"/>
          <w:u w:val="single" w:color="0000FF"/>
        </w:rPr>
      </w:pPr>
    </w:p>
    <w:p w:rsidR="00880B19" w:rsidRDefault="00880B19" w:rsidP="00E07F53">
      <w:pPr>
        <w:pStyle w:val="a3"/>
        <w:kinsoku w:val="0"/>
        <w:overflowPunct w:val="0"/>
        <w:spacing w:before="3"/>
        <w:ind w:left="0"/>
        <w:rPr>
          <w:color w:val="0000FF"/>
          <w:spacing w:val="-2"/>
          <w:u w:val="single" w:color="0000FF"/>
        </w:rPr>
      </w:pPr>
    </w:p>
    <w:p w:rsidR="00880B19" w:rsidRDefault="00880B19" w:rsidP="00E07F53">
      <w:pPr>
        <w:pStyle w:val="a3"/>
        <w:kinsoku w:val="0"/>
        <w:overflowPunct w:val="0"/>
        <w:spacing w:before="3"/>
        <w:ind w:left="0"/>
        <w:rPr>
          <w:color w:val="0000FF"/>
          <w:spacing w:val="-2"/>
          <w:u w:val="single" w:color="0000FF"/>
        </w:rPr>
      </w:pPr>
    </w:p>
    <w:p w:rsidR="00880B19" w:rsidRDefault="00880B19" w:rsidP="00E07F53">
      <w:pPr>
        <w:pStyle w:val="a3"/>
        <w:kinsoku w:val="0"/>
        <w:overflowPunct w:val="0"/>
        <w:spacing w:before="3"/>
        <w:ind w:left="0"/>
        <w:rPr>
          <w:color w:val="0000FF"/>
          <w:spacing w:val="-2"/>
          <w:u w:val="single" w:color="0000FF"/>
        </w:rPr>
      </w:pPr>
    </w:p>
    <w:p w:rsidR="00ED2551" w:rsidRPr="008270C1" w:rsidRDefault="00ED2551" w:rsidP="00880B19">
      <w:pPr>
        <w:pStyle w:val="a3"/>
        <w:kinsoku w:val="0"/>
        <w:overflowPunct w:val="0"/>
        <w:spacing w:before="3"/>
        <w:ind w:left="0"/>
        <w:rPr>
          <w:sz w:val="20"/>
          <w:szCs w:val="20"/>
        </w:rPr>
      </w:pPr>
    </w:p>
    <w:p w:rsidR="008270C1" w:rsidRPr="008270C1" w:rsidRDefault="008270C1" w:rsidP="008270C1">
      <w:pPr>
        <w:pStyle w:val="a3"/>
        <w:kinsoku w:val="0"/>
        <w:overflowPunct w:val="0"/>
        <w:spacing w:before="90" w:after="4"/>
        <w:ind w:left="241" w:right="394"/>
        <w:jc w:val="right"/>
        <w:rPr>
          <w:bCs/>
        </w:rPr>
      </w:pPr>
      <w:r w:rsidRPr="008270C1">
        <w:rPr>
          <w:bCs/>
        </w:rPr>
        <w:t>Приложение 1</w:t>
      </w:r>
    </w:p>
    <w:p w:rsidR="008270C1" w:rsidRDefault="008270C1" w:rsidP="008270C1">
      <w:pPr>
        <w:pStyle w:val="a3"/>
        <w:kinsoku w:val="0"/>
        <w:overflowPunct w:val="0"/>
        <w:spacing w:before="90" w:after="4"/>
        <w:ind w:left="241" w:right="394"/>
        <w:jc w:val="center"/>
        <w:rPr>
          <w:b/>
          <w:bCs/>
        </w:rPr>
      </w:pPr>
      <w:r w:rsidRPr="008270C1">
        <w:rPr>
          <w:b/>
          <w:bCs/>
        </w:rPr>
        <w:t xml:space="preserve">КАЛЕНДАРНЫЙ УЧЕБНЫЙ ГРАФИК </w:t>
      </w:r>
    </w:p>
    <w:p w:rsidR="001D773A" w:rsidRDefault="001D773A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1D773A" w:rsidRDefault="001D773A">
      <w:pPr>
        <w:pStyle w:val="a3"/>
        <w:kinsoku w:val="0"/>
        <w:overflowPunct w:val="0"/>
        <w:spacing w:before="5"/>
        <w:ind w:left="0"/>
        <w:rPr>
          <w:b/>
          <w:bCs/>
          <w:sz w:val="11"/>
          <w:szCs w:val="1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7"/>
        <w:gridCol w:w="1134"/>
        <w:gridCol w:w="1561"/>
        <w:gridCol w:w="853"/>
        <w:gridCol w:w="2411"/>
        <w:gridCol w:w="1275"/>
        <w:gridCol w:w="1129"/>
      </w:tblGrid>
      <w:tr w:rsidR="001D773A">
        <w:trPr>
          <w:trHeight w:val="7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 w:firstLine="175"/>
              <w:rPr>
                <w:spacing w:val="-10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Время </w:t>
            </w:r>
            <w:r>
              <w:rPr>
                <w:spacing w:val="-10"/>
                <w:sz w:val="22"/>
                <w:szCs w:val="22"/>
              </w:rPr>
              <w:t>проведени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занятий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Форма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занятия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 w:hanging="132"/>
              <w:rPr>
                <w:spacing w:val="-4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Количе </w:t>
            </w:r>
            <w:r>
              <w:rPr>
                <w:spacing w:val="-4"/>
                <w:sz w:val="22"/>
                <w:szCs w:val="22"/>
              </w:rPr>
              <w:t>ство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Тема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 w:firstLine="218"/>
              <w:rPr>
                <w:spacing w:val="-10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Место </w:t>
            </w:r>
            <w:r>
              <w:rPr>
                <w:spacing w:val="-10"/>
                <w:sz w:val="22"/>
                <w:szCs w:val="22"/>
              </w:rPr>
              <w:t>проведения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 w:firstLine="98"/>
              <w:rPr>
                <w:spacing w:val="-10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Форма </w:t>
            </w:r>
            <w:r>
              <w:rPr>
                <w:spacing w:val="-10"/>
                <w:sz w:val="22"/>
                <w:szCs w:val="22"/>
              </w:rPr>
              <w:t>контроля</w:t>
            </w:r>
          </w:p>
        </w:tc>
      </w:tr>
      <w:tr w:rsidR="001D773A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программу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Входной</w:t>
            </w:r>
          </w:p>
        </w:tc>
      </w:tr>
      <w:tr w:rsidR="001D773A">
        <w:trPr>
          <w:trHeight w:val="5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программу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Входной</w:t>
            </w:r>
          </w:p>
        </w:tc>
      </w:tr>
      <w:tr w:rsidR="001D773A">
        <w:trPr>
          <w:trHeight w:val="1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Число и цифра 1. Большой, поменьше,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маленький. Ознакомление с названием месяца – сентябрь. Соединение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рисунков.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цифра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Знаки</w:t>
            </w:r>
          </w:p>
          <w:p w:rsidR="001D773A" w:rsidRDefault="001D773A" w:rsidP="00880B19">
            <w:pPr>
              <w:pStyle w:val="TableParagraph"/>
              <w:tabs>
                <w:tab w:val="left" w:pos="1045"/>
                <w:tab w:val="left" w:pos="2201"/>
              </w:tabs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«+»,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«=».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Соотнесение </w:t>
            </w:r>
            <w:r>
              <w:rPr>
                <w:spacing w:val="-2"/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предмета</w:t>
            </w:r>
            <w:r>
              <w:rPr>
                <w:sz w:val="22"/>
                <w:szCs w:val="22"/>
              </w:rPr>
              <w:tab/>
            </w:r>
            <w:r>
              <w:rPr>
                <w:spacing w:val="-10"/>
                <w:sz w:val="22"/>
                <w:szCs w:val="22"/>
              </w:rPr>
              <w:t xml:space="preserve">с </w:t>
            </w:r>
            <w:r>
              <w:rPr>
                <w:spacing w:val="-2"/>
                <w:sz w:val="22"/>
                <w:szCs w:val="22"/>
              </w:rPr>
              <w:t>геометрической фигурой.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Ориентировка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листе </w:t>
            </w:r>
            <w:r>
              <w:rPr>
                <w:spacing w:val="-2"/>
                <w:sz w:val="22"/>
                <w:szCs w:val="22"/>
              </w:rPr>
              <w:t>бумаги.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ED2551" w:rsidTr="00032A42">
        <w:trPr>
          <w:trHeight w:val="25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3.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Соотнесение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предметов с цифрой. Квадрат, </w:t>
            </w:r>
            <w:r>
              <w:rPr>
                <w:spacing w:val="-2"/>
                <w:sz w:val="22"/>
                <w:szCs w:val="22"/>
              </w:rPr>
              <w:t xml:space="preserve">выкладывание </w:t>
            </w:r>
            <w:r>
              <w:rPr>
                <w:sz w:val="22"/>
                <w:szCs w:val="22"/>
              </w:rPr>
              <w:t>квадрата из счетных палочек. Работа в тетради в клетку.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Дорисовка </w:t>
            </w:r>
            <w:r>
              <w:rPr>
                <w:sz w:val="22"/>
                <w:szCs w:val="22"/>
              </w:rPr>
              <w:t>недостающих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1.2.3.4. </w:t>
            </w:r>
            <w:r>
              <w:rPr>
                <w:spacing w:val="-2"/>
                <w:sz w:val="22"/>
                <w:szCs w:val="22"/>
              </w:rPr>
              <w:t xml:space="preserve">Соотнесение </w:t>
            </w:r>
            <w:r>
              <w:rPr>
                <w:sz w:val="22"/>
                <w:szCs w:val="22"/>
              </w:rPr>
              <w:t xml:space="preserve">количества предметов с цифрой. Квадрат, </w:t>
            </w:r>
            <w:r>
              <w:rPr>
                <w:spacing w:val="-2"/>
                <w:sz w:val="22"/>
                <w:szCs w:val="22"/>
              </w:rPr>
              <w:t xml:space="preserve">выкладывание </w:t>
            </w:r>
            <w:r>
              <w:rPr>
                <w:sz w:val="22"/>
                <w:szCs w:val="22"/>
              </w:rPr>
              <w:t>квадрата из счетных палочек, работа в тетради в клетку.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 w:firstLine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поменьше, самый маленький.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5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1-5. Знаки «+», «=».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Независимость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числа от величины предметов. Состав числа 5 из двух </w:t>
            </w:r>
            <w:r>
              <w:rPr>
                <w:spacing w:val="-2"/>
                <w:sz w:val="22"/>
                <w:szCs w:val="22"/>
              </w:rPr>
              <w:t>меньших.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названием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месяца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октябрь.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знаки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«+», «=». Сложение числа 6 из двух меньших.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Длинный, короче,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еще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короче, самый короткий.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Сравнение, установление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последовательности.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5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ED2551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4,5.6. Знаки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«&gt;»,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«&lt;»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«=».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Независимость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числа от расположения предметов. Квадрат,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треугольник.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4,5.6. </w:t>
            </w:r>
            <w:r>
              <w:rPr>
                <w:spacing w:val="-2"/>
                <w:sz w:val="22"/>
                <w:szCs w:val="22"/>
              </w:rPr>
              <w:t xml:space="preserve">Установление </w:t>
            </w:r>
            <w:r>
              <w:rPr>
                <w:sz w:val="22"/>
                <w:szCs w:val="22"/>
              </w:rPr>
              <w:t xml:space="preserve">соответствия между числом, цифрой и </w:t>
            </w:r>
            <w:r>
              <w:rPr>
                <w:spacing w:val="-2"/>
                <w:sz w:val="22"/>
                <w:szCs w:val="22"/>
              </w:rPr>
              <w:t>количеством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предметов.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Загадки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1-5,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0. Знак «-».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Дорисовывание </w:t>
            </w:r>
            <w:r>
              <w:rPr>
                <w:sz w:val="22"/>
                <w:szCs w:val="22"/>
              </w:rPr>
              <w:t>геометрических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фигур. Ознакомление с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названием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месяца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>ноябрь.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ED2551" w:rsidTr="0018514F">
        <w:trPr>
          <w:trHeight w:val="27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0,4,5,6.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задачи, </w:t>
            </w:r>
            <w:r>
              <w:rPr>
                <w:spacing w:val="-2"/>
                <w:sz w:val="22"/>
                <w:szCs w:val="22"/>
              </w:rPr>
              <w:t>установление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равенства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 двумя группами </w:t>
            </w:r>
            <w:r>
              <w:rPr>
                <w:spacing w:val="-2"/>
                <w:sz w:val="22"/>
                <w:szCs w:val="22"/>
              </w:rPr>
              <w:t>предметов.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Соотнесение </w:t>
            </w:r>
            <w:r>
              <w:rPr>
                <w:sz w:val="22"/>
                <w:szCs w:val="22"/>
              </w:rPr>
              <w:t>количества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 с цифрой.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Знаки «-»,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«&gt;»,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«&lt;».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Слева,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справа,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впереди,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сзади.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7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и цифра 7. Знаки «=», «+». </w:t>
            </w:r>
            <w:r>
              <w:rPr>
                <w:spacing w:val="-2"/>
                <w:sz w:val="22"/>
                <w:szCs w:val="22"/>
              </w:rPr>
              <w:t xml:space="preserve">Математическая </w:t>
            </w:r>
            <w:r>
              <w:rPr>
                <w:sz w:val="22"/>
                <w:szCs w:val="22"/>
              </w:rPr>
              <w:t>загадка.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Порядковый счет. Часть и целое. </w:t>
            </w:r>
            <w:r>
              <w:rPr>
                <w:spacing w:val="-2"/>
                <w:sz w:val="22"/>
                <w:szCs w:val="22"/>
              </w:rPr>
              <w:t xml:space="preserve">Выкладывание </w:t>
            </w:r>
            <w:r>
              <w:rPr>
                <w:sz w:val="22"/>
                <w:szCs w:val="22"/>
              </w:rPr>
              <w:t>прямоугольника из счетных палочек.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тетради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в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клетку. Деление квадрата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 w:rsidRPr="00880B19"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7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1-</w:t>
            </w:r>
            <w:r>
              <w:rPr>
                <w:spacing w:val="-5"/>
                <w:sz w:val="22"/>
                <w:szCs w:val="22"/>
              </w:rPr>
              <w:t>7.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числа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двух меньших.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недели.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-8. Знаки «+», «=».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названием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месяца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декабрь.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-8. Знаки «+», «=».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названием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месяца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декабрь.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счет. Сложение числа 8 из двух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меньших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чисел.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предмета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2"/>
                <w:sz w:val="22"/>
                <w:szCs w:val="22"/>
              </w:rPr>
              <w:t>части.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5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примеров на сложение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вычитание. Овал. Положение предмета по отношение к себе и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другому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лицу.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 и цифры 1 -9. Высокий,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низкий.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Дни недели.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Ознакомление названием месяца –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январь.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Знаки «&lt;», «&gt;». Порядковый счет. </w:t>
            </w:r>
            <w:r>
              <w:rPr>
                <w:spacing w:val="-2"/>
                <w:sz w:val="22"/>
                <w:szCs w:val="22"/>
              </w:rPr>
              <w:t>Прямоугольник,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треугольник,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квадрат, </w:t>
            </w:r>
            <w:r>
              <w:rPr>
                <w:spacing w:val="-4"/>
                <w:sz w:val="22"/>
                <w:szCs w:val="22"/>
              </w:rPr>
              <w:t>круг.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счет. Сравнение смежных чисел.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целое.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Квадрат.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0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10. Выкладывание из счетных палочек трапеции, лодки. Работа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тетради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клетку.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в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похожих </w:t>
            </w:r>
            <w:r>
              <w:rPr>
                <w:spacing w:val="-2"/>
                <w:sz w:val="22"/>
                <w:szCs w:val="22"/>
              </w:rPr>
              <w:t>рисунках.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Цифры и числа 1 -10. Сложение числа 10 из двух меньших. Круг, трапеция,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треугольник, квадрат. Дорисовка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недостающих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фигур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0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задачи. Соотнесение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цифры.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«+»,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«-».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 в тетради в клетку.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10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Ознакомление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с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названием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месяца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сложение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вычитание. Порядковый счет.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счетными </w:t>
            </w:r>
            <w:r>
              <w:rPr>
                <w:spacing w:val="-2"/>
                <w:sz w:val="22"/>
                <w:szCs w:val="22"/>
              </w:rPr>
              <w:t>палочками.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примеров на сложение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вычитание. Составление числа из двух меньших. Работа в тетради в клетку.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прямоугольник.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0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262F85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262F85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Установление </w:t>
            </w:r>
            <w:r>
              <w:rPr>
                <w:sz w:val="22"/>
                <w:szCs w:val="22"/>
              </w:rPr>
              <w:t>соответствия между цифрой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количеством предметов. Знаки «&lt;»,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«&gt;».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Дни недели. Круг,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треугольник, </w:t>
            </w:r>
            <w:r>
              <w:rPr>
                <w:spacing w:val="-2"/>
                <w:sz w:val="22"/>
                <w:szCs w:val="22"/>
              </w:rPr>
              <w:t>прямоугольник,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трапеция.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сложение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вычитание. Ознакомление с названием месяца – </w:t>
            </w:r>
            <w:r>
              <w:rPr>
                <w:spacing w:val="-2"/>
                <w:sz w:val="22"/>
                <w:szCs w:val="22"/>
              </w:rPr>
              <w:t>март.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Четырехугольник, шестиугольник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задач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>
              <w:rPr>
                <w:spacing w:val="-2"/>
                <w:sz w:val="22"/>
                <w:szCs w:val="22"/>
              </w:rPr>
              <w:t>вычитание.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Установление </w:t>
            </w:r>
            <w:r>
              <w:rPr>
                <w:sz w:val="22"/>
                <w:szCs w:val="22"/>
              </w:rPr>
              <w:t>соответствия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между числом и цифрой.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поменьше, самый маленький.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Треугольник.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Части </w:t>
            </w:r>
            <w:r>
              <w:rPr>
                <w:spacing w:val="-2"/>
                <w:sz w:val="22"/>
                <w:szCs w:val="22"/>
              </w:rPr>
              <w:t>суток.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задачи. Отгадывание загадок. Порядковый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счет.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Дни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недели.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Времена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года.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0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Решение математической </w:t>
            </w:r>
            <w:r>
              <w:rPr>
                <w:sz w:val="22"/>
                <w:szCs w:val="22"/>
              </w:rPr>
              <w:t>загадки. Сложение числа 10 из двух меньших.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Круг,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овал, </w:t>
            </w:r>
            <w:r>
              <w:rPr>
                <w:spacing w:val="-2"/>
                <w:sz w:val="22"/>
                <w:szCs w:val="22"/>
              </w:rPr>
              <w:t>треугольник.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Ориентировка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листе </w:t>
            </w:r>
            <w:r>
              <w:rPr>
                <w:spacing w:val="-2"/>
                <w:sz w:val="22"/>
                <w:szCs w:val="22"/>
              </w:rPr>
              <w:t>бумаги.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0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773A" w:rsidRPr="00262F85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задач.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Круг, </w:t>
            </w:r>
            <w:r>
              <w:rPr>
                <w:spacing w:val="-2"/>
                <w:sz w:val="22"/>
                <w:szCs w:val="22"/>
              </w:rPr>
              <w:t>квадрат, прямоугольник, треугольник.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названием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месяца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–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апрель.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Дорисовка </w:t>
            </w:r>
            <w:r>
              <w:rPr>
                <w:spacing w:val="-2"/>
                <w:sz w:val="22"/>
                <w:szCs w:val="22"/>
              </w:rPr>
              <w:t>предмета.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768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Порядковый счет. </w:t>
            </w:r>
            <w:r>
              <w:rPr>
                <w:spacing w:val="-2"/>
                <w:sz w:val="22"/>
                <w:szCs w:val="22"/>
              </w:rPr>
              <w:t xml:space="preserve">Решение математической </w:t>
            </w:r>
            <w:r>
              <w:rPr>
                <w:sz w:val="22"/>
                <w:szCs w:val="22"/>
              </w:rPr>
              <w:t>загадки. Рисование предмета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заданных фигур. Работа в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тетради в</w:t>
            </w:r>
            <w:r>
              <w:rPr>
                <w:spacing w:val="-2"/>
                <w:sz w:val="22"/>
                <w:szCs w:val="22"/>
              </w:rPr>
              <w:t xml:space="preserve"> клетку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счет. Сложение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числа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 двух меньших.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Треугольник,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круг, </w:t>
            </w:r>
            <w:r>
              <w:rPr>
                <w:spacing w:val="-2"/>
                <w:sz w:val="22"/>
                <w:szCs w:val="22"/>
              </w:rPr>
              <w:t>трапеция.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Символические изображения </w:t>
            </w:r>
            <w:r>
              <w:rPr>
                <w:sz w:val="22"/>
                <w:szCs w:val="22"/>
              </w:rPr>
              <w:t>предметов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счетных палочек.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Дорисовка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предмета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7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задач, </w:t>
            </w:r>
            <w:r>
              <w:rPr>
                <w:spacing w:val="-2"/>
                <w:sz w:val="22"/>
                <w:szCs w:val="22"/>
              </w:rPr>
              <w:t>примеров.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Соотнесение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-2"/>
                <w:sz w:val="22"/>
                <w:szCs w:val="22"/>
              </w:rPr>
              <w:t xml:space="preserve">количеством </w:t>
            </w:r>
            <w:r>
              <w:rPr>
                <w:sz w:val="22"/>
                <w:szCs w:val="22"/>
              </w:rPr>
              <w:t>предметов. Стихи о цифрах от 1 до 10.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названием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месяца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май. Закрепление знаний о месяцах –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апреле.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 до 9. Повторение прямого и обратного счета от 0 до 9.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навыков ориентировки на бумаге, во времени.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КВН. Выявление лучшего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“математика” среди детей старшей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группы.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Pr="00262F85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Диагностика математических </w:t>
            </w:r>
            <w:r>
              <w:rPr>
                <w:sz w:val="22"/>
                <w:szCs w:val="22"/>
              </w:rPr>
              <w:t>навыков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конец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учебного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года.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г.п. Белый Яр, Лесная, 13А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</w:tbl>
    <w:p w:rsidR="001D773A" w:rsidRDefault="001D773A" w:rsidP="00880B19">
      <w:pPr>
        <w:pStyle w:val="a3"/>
        <w:kinsoku w:val="0"/>
        <w:overflowPunct w:val="0"/>
        <w:ind w:left="0"/>
        <w:rPr>
          <w:spacing w:val="-2"/>
          <w:sz w:val="20"/>
          <w:szCs w:val="20"/>
        </w:rPr>
      </w:pPr>
      <w:r>
        <w:rPr>
          <w:sz w:val="20"/>
          <w:szCs w:val="20"/>
        </w:rPr>
        <w:t>*08.03.23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(праздничный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день)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09.03.2023.</w:t>
      </w:r>
    </w:p>
    <w:p w:rsidR="001D773A" w:rsidRDefault="001D773A" w:rsidP="00ED2551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</w:p>
    <w:p w:rsidR="00ED2551" w:rsidRDefault="001D773A" w:rsidP="00ED2551">
      <w:pPr>
        <w:pStyle w:val="1"/>
        <w:kinsoku w:val="0"/>
        <w:overflowPunct w:val="0"/>
        <w:spacing w:line="240" w:lineRule="auto"/>
        <w:ind w:left="0"/>
        <w:jc w:val="center"/>
        <w:rPr>
          <w:spacing w:val="-2"/>
        </w:rPr>
      </w:pPr>
      <w:r w:rsidRPr="00ED2551">
        <w:t>Календарный</w:t>
      </w:r>
      <w:r w:rsidRPr="00ED2551">
        <w:rPr>
          <w:spacing w:val="-4"/>
        </w:rPr>
        <w:t xml:space="preserve"> </w:t>
      </w:r>
      <w:r w:rsidRPr="00ED2551">
        <w:t>учебный</w:t>
      </w:r>
      <w:r w:rsidRPr="00ED2551">
        <w:rPr>
          <w:spacing w:val="-2"/>
        </w:rPr>
        <w:t xml:space="preserve"> </w:t>
      </w:r>
      <w:r w:rsidRPr="00ED2551">
        <w:t>график на</w:t>
      </w:r>
      <w:r w:rsidRPr="00ED2551">
        <w:rPr>
          <w:spacing w:val="-2"/>
        </w:rPr>
        <w:t xml:space="preserve"> </w:t>
      </w:r>
      <w:r w:rsidR="000F717F">
        <w:t>2024/2025</w:t>
      </w:r>
      <w:r w:rsidRPr="00ED2551">
        <w:rPr>
          <w:spacing w:val="-2"/>
        </w:rPr>
        <w:t xml:space="preserve"> </w:t>
      </w:r>
      <w:r w:rsidRPr="00ED2551">
        <w:t>учебный</w:t>
      </w:r>
      <w:r w:rsidRPr="00ED2551">
        <w:rPr>
          <w:spacing w:val="-2"/>
        </w:rPr>
        <w:t xml:space="preserve"> </w:t>
      </w:r>
      <w:r w:rsidRPr="00ED2551">
        <w:t>год</w:t>
      </w:r>
      <w:r w:rsidRPr="00ED2551">
        <w:rPr>
          <w:spacing w:val="-2"/>
        </w:rPr>
        <w:t xml:space="preserve"> </w:t>
      </w:r>
    </w:p>
    <w:p w:rsidR="001D773A" w:rsidRDefault="001D773A" w:rsidP="00ED2551">
      <w:pPr>
        <w:pStyle w:val="1"/>
        <w:kinsoku w:val="0"/>
        <w:overflowPunct w:val="0"/>
        <w:spacing w:line="240" w:lineRule="auto"/>
        <w:ind w:left="0"/>
        <w:jc w:val="center"/>
        <w:rPr>
          <w:spacing w:val="-5"/>
        </w:rPr>
      </w:pPr>
      <w:r w:rsidRPr="00ED2551">
        <w:t>для</w:t>
      </w:r>
      <w:r w:rsidRPr="00ED2551">
        <w:rPr>
          <w:spacing w:val="-3"/>
        </w:rPr>
        <w:t xml:space="preserve"> </w:t>
      </w:r>
      <w:r w:rsidRPr="00ED2551">
        <w:t>детей 6-7</w:t>
      </w:r>
      <w:r w:rsidRPr="00ED2551">
        <w:rPr>
          <w:spacing w:val="-1"/>
        </w:rPr>
        <w:t xml:space="preserve"> </w:t>
      </w:r>
      <w:r w:rsidRPr="00ED2551">
        <w:rPr>
          <w:spacing w:val="-5"/>
        </w:rPr>
        <w:t>лет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7"/>
        <w:gridCol w:w="1134"/>
        <w:gridCol w:w="1561"/>
        <w:gridCol w:w="853"/>
        <w:gridCol w:w="2353"/>
        <w:gridCol w:w="1340"/>
        <w:gridCol w:w="1121"/>
      </w:tblGrid>
      <w:tr w:rsidR="001D773A">
        <w:trPr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4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№ </w:t>
            </w:r>
            <w:r>
              <w:rPr>
                <w:spacing w:val="-4"/>
                <w:sz w:val="22"/>
                <w:szCs w:val="22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Время проведен </w:t>
            </w:r>
            <w:r>
              <w:rPr>
                <w:spacing w:val="-6"/>
                <w:sz w:val="22"/>
                <w:szCs w:val="22"/>
              </w:rPr>
              <w:t>ия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занятий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 w:firstLine="43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Форма занятия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 w:hanging="39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Колич </w:t>
            </w:r>
            <w:r>
              <w:rPr>
                <w:spacing w:val="-4"/>
                <w:sz w:val="22"/>
                <w:szCs w:val="22"/>
              </w:rPr>
              <w:t>ество часов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pacing w:val="-2"/>
                <w:sz w:val="22"/>
                <w:szCs w:val="22"/>
              </w:rPr>
              <w:t xml:space="preserve"> занятия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 w:firstLine="24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Место проведения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 w:firstLine="11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Форма контроля</w:t>
            </w:r>
          </w:p>
        </w:tc>
      </w:tr>
      <w:tr w:rsidR="001D773A">
        <w:trPr>
          <w:trHeight w:val="5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программу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задания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Входной</w:t>
            </w:r>
          </w:p>
        </w:tc>
      </w:tr>
      <w:tr w:rsidR="001D773A">
        <w:trPr>
          <w:trHeight w:val="5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программу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задания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Входной</w:t>
            </w:r>
          </w:p>
        </w:tc>
      </w:tr>
      <w:tr w:rsidR="001D773A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до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10. Знаки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+,-, =, </w:t>
            </w:r>
            <w:r>
              <w:rPr>
                <w:spacing w:val="-2"/>
                <w:sz w:val="22"/>
                <w:szCs w:val="22"/>
              </w:rPr>
              <w:t>математические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задачи,</w:t>
            </w:r>
            <w:r>
              <w:rPr>
                <w:spacing w:val="-2"/>
                <w:sz w:val="22"/>
                <w:szCs w:val="22"/>
              </w:rPr>
              <w:t xml:space="preserve"> величина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Знаки =, ≠. +, -; </w:t>
            </w:r>
            <w:r>
              <w:rPr>
                <w:spacing w:val="-2"/>
                <w:sz w:val="22"/>
                <w:szCs w:val="22"/>
              </w:rPr>
              <w:t xml:space="preserve">математические </w:t>
            </w:r>
            <w:r>
              <w:rPr>
                <w:sz w:val="22"/>
                <w:szCs w:val="22"/>
              </w:rPr>
              <w:t>задачи. Величина: сравнение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Ориентировка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листе бумаги.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по образцу и названному числу, независимость числа от пространственного </w:t>
            </w:r>
            <w:r>
              <w:rPr>
                <w:spacing w:val="-2"/>
                <w:sz w:val="22"/>
                <w:szCs w:val="22"/>
              </w:rPr>
              <w:t xml:space="preserve">расположения предметов, геометрические </w:t>
            </w:r>
            <w:r>
              <w:rPr>
                <w:sz w:val="22"/>
                <w:szCs w:val="22"/>
              </w:rPr>
              <w:t>фигуры,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ориентировка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во</w:t>
            </w:r>
            <w:r>
              <w:rPr>
                <w:spacing w:val="-2"/>
                <w:sz w:val="22"/>
                <w:szCs w:val="22"/>
              </w:rPr>
              <w:t xml:space="preserve"> времени.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7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Знаки &lt;,&gt;,=,; </w:t>
            </w:r>
            <w:r>
              <w:rPr>
                <w:spacing w:val="-2"/>
                <w:sz w:val="22"/>
                <w:szCs w:val="22"/>
              </w:rPr>
              <w:t xml:space="preserve">соотнесение </w:t>
            </w:r>
            <w:r>
              <w:rPr>
                <w:sz w:val="22"/>
                <w:szCs w:val="22"/>
              </w:rPr>
              <w:t>количества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предметов с цифрой; состав числа 6 из двух </w:t>
            </w:r>
            <w:r>
              <w:rPr>
                <w:spacing w:val="-2"/>
                <w:sz w:val="22"/>
                <w:szCs w:val="22"/>
              </w:rPr>
              <w:t>меньших.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t>фигуры: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треугольник, трапеция.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Логическая задача: дорисовка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предмета.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2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Соотнесение </w:t>
            </w:r>
            <w:r>
              <w:rPr>
                <w:sz w:val="22"/>
                <w:szCs w:val="22"/>
              </w:rPr>
              <w:t>количества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предметов с цифрой; </w:t>
            </w:r>
            <w:r>
              <w:rPr>
                <w:spacing w:val="-2"/>
                <w:sz w:val="22"/>
                <w:szCs w:val="22"/>
              </w:rPr>
              <w:t>математическая загадка.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Ориентировка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 </w:t>
            </w:r>
            <w:r>
              <w:rPr>
                <w:spacing w:val="-2"/>
                <w:sz w:val="22"/>
                <w:szCs w:val="22"/>
              </w:rPr>
              <w:t xml:space="preserve">времени: </w:t>
            </w:r>
            <w:r>
              <w:rPr>
                <w:sz w:val="22"/>
                <w:szCs w:val="22"/>
              </w:rPr>
              <w:t>ознакомление с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часами.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ED2551" w:rsidTr="00ED2551">
        <w:trPr>
          <w:trHeight w:val="18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Установления </w:t>
            </w:r>
            <w:r>
              <w:rPr>
                <w:sz w:val="22"/>
                <w:szCs w:val="22"/>
              </w:rPr>
              <w:t>соответствия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 </w:t>
            </w:r>
            <w:r>
              <w:rPr>
                <w:spacing w:val="-2"/>
                <w:sz w:val="22"/>
                <w:szCs w:val="22"/>
              </w:rPr>
              <w:t>количеством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предметов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цифрой,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недели. Логическая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задача. Ориентировка в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пространстве.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 w:rsidTr="00ED2551">
        <w:trPr>
          <w:trHeight w:val="16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счет, счет по названному числу. Логическая задача.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числа из двух меньших.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Геометрические фигуры.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Арифметические </w:t>
            </w:r>
            <w:r>
              <w:rPr>
                <w:sz w:val="22"/>
                <w:szCs w:val="22"/>
              </w:rPr>
              <w:t>задачи,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величина, ориентировка в </w:t>
            </w:r>
            <w:r>
              <w:rPr>
                <w:spacing w:val="-2"/>
                <w:sz w:val="22"/>
                <w:szCs w:val="22"/>
              </w:rPr>
              <w:t>пространстве,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примеров.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7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10,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11, знакомство с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понятием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«десяток»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 w:rsidTr="00ED2551">
        <w:trPr>
          <w:trHeight w:val="18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Независимость числа от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пространственного </w:t>
            </w:r>
            <w:r>
              <w:rPr>
                <w:spacing w:val="-2"/>
                <w:sz w:val="22"/>
                <w:szCs w:val="22"/>
              </w:rPr>
              <w:t xml:space="preserve">расположения </w:t>
            </w:r>
            <w:r>
              <w:rPr>
                <w:sz w:val="22"/>
                <w:szCs w:val="22"/>
              </w:rPr>
              <w:t xml:space="preserve">предметов, состав числа из двух </w:t>
            </w:r>
            <w:r>
              <w:rPr>
                <w:spacing w:val="-2"/>
                <w:sz w:val="22"/>
                <w:szCs w:val="22"/>
              </w:rPr>
              <w:t>меньших, геометрические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фигуры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выполнение измерений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помощью линейки, определение времени по часам,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круг.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Отношения между числами,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величина, повторение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времен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года, </w:t>
            </w:r>
            <w:r>
              <w:rPr>
                <w:spacing w:val="-2"/>
                <w:sz w:val="22"/>
                <w:szCs w:val="22"/>
              </w:rPr>
              <w:t>месяцев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Отношения между числами,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величина, повторение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времен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года, </w:t>
            </w:r>
            <w:r>
              <w:rPr>
                <w:spacing w:val="-2"/>
                <w:sz w:val="22"/>
                <w:szCs w:val="22"/>
              </w:rPr>
              <w:t>месяцев.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 w:rsidTr="00ED2551">
        <w:trPr>
          <w:trHeight w:val="10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13, </w:t>
            </w:r>
            <w:r>
              <w:rPr>
                <w:spacing w:val="-2"/>
                <w:sz w:val="22"/>
                <w:szCs w:val="22"/>
              </w:rPr>
              <w:t xml:space="preserve">математическая </w:t>
            </w:r>
            <w:r>
              <w:rPr>
                <w:sz w:val="22"/>
                <w:szCs w:val="22"/>
              </w:rPr>
              <w:t>задача,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решение </w:t>
            </w:r>
            <w:r>
              <w:rPr>
                <w:spacing w:val="-2"/>
                <w:sz w:val="22"/>
                <w:szCs w:val="22"/>
              </w:rPr>
              <w:t>примеров,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геометрические фигуры.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 w:rsidTr="00ED2551">
        <w:trPr>
          <w:trHeight w:val="11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примеров, знаки +,-, соответствие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 цифрой и </w:t>
            </w:r>
            <w:r>
              <w:rPr>
                <w:spacing w:val="-2"/>
                <w:sz w:val="22"/>
                <w:szCs w:val="22"/>
              </w:rPr>
              <w:t>количеством предметов,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треугольник.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5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логическая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дни </w:t>
            </w:r>
            <w:r>
              <w:rPr>
                <w:spacing w:val="-2"/>
                <w:sz w:val="22"/>
                <w:szCs w:val="22"/>
              </w:rPr>
              <w:t>недели.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ED2551" w:rsidTr="007E40D3">
        <w:trPr>
          <w:trHeight w:val="1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по образцу и названному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числу,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арифметическая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задача,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прямоугольник.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соотнесение количества предметов с цифрой,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геометрические фигуры.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7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 от 1 до 15, решение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примеров,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овалы.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7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измерение линейкой, работа с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моделью</w:t>
            </w:r>
            <w:r>
              <w:rPr>
                <w:spacing w:val="-2"/>
                <w:sz w:val="22"/>
                <w:szCs w:val="22"/>
              </w:rPr>
              <w:t xml:space="preserve"> часов.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5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Математическая </w:t>
            </w:r>
            <w:r>
              <w:rPr>
                <w:sz w:val="22"/>
                <w:szCs w:val="22"/>
              </w:rPr>
              <w:t>загадка, знаки +,-. Состав чисел из двух меньших.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Знакомство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объемными </w:t>
            </w:r>
            <w:r>
              <w:rPr>
                <w:spacing w:val="-2"/>
                <w:sz w:val="22"/>
                <w:szCs w:val="22"/>
              </w:rPr>
              <w:t>фигурами.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17, решение примеров, счет по образцу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названному числу, определение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часам.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17, рисование </w:t>
            </w:r>
            <w:r>
              <w:rPr>
                <w:spacing w:val="-2"/>
                <w:sz w:val="22"/>
                <w:szCs w:val="22"/>
              </w:rPr>
              <w:t xml:space="preserve">символического </w:t>
            </w:r>
            <w:r>
              <w:rPr>
                <w:sz w:val="22"/>
                <w:szCs w:val="22"/>
              </w:rPr>
              <w:t>изображения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собачки. Ориентировка на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бумаги.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18, счет по названному числу, знакомство с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объемными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фигурами, логическая задача.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18, решение </w:t>
            </w:r>
            <w:r>
              <w:rPr>
                <w:spacing w:val="-2"/>
                <w:sz w:val="22"/>
                <w:szCs w:val="22"/>
              </w:rPr>
              <w:t xml:space="preserve">примеров, </w:t>
            </w:r>
            <w:r>
              <w:rPr>
                <w:sz w:val="22"/>
                <w:szCs w:val="22"/>
              </w:rPr>
              <w:t>ориентировка в пространстве,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времена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года и </w:t>
            </w:r>
            <w:r>
              <w:rPr>
                <w:spacing w:val="-2"/>
                <w:sz w:val="22"/>
                <w:szCs w:val="22"/>
              </w:rPr>
              <w:t>месяцы.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19, </w:t>
            </w:r>
            <w:r>
              <w:rPr>
                <w:spacing w:val="-2"/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t>фигуры,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измерение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линейкой.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 w:rsidRPr="000F717F">
              <w:rPr>
                <w:spacing w:val="-2"/>
                <w:sz w:val="22"/>
                <w:szCs w:val="22"/>
              </w:rPr>
              <w:t>17.30-18.00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19, состав числа 10 из двух меньших чисел, сравнение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величине.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Решение арифметической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решение </w:t>
            </w:r>
            <w:r>
              <w:rPr>
                <w:spacing w:val="-2"/>
                <w:sz w:val="22"/>
                <w:szCs w:val="22"/>
              </w:rPr>
              <w:t>примеров.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решение </w:t>
            </w:r>
            <w:r>
              <w:rPr>
                <w:spacing w:val="-2"/>
                <w:sz w:val="22"/>
                <w:szCs w:val="22"/>
              </w:rPr>
              <w:t>примеров.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Распознавание </w:t>
            </w:r>
            <w:r>
              <w:rPr>
                <w:sz w:val="22"/>
                <w:szCs w:val="22"/>
              </w:rPr>
              <w:t>объемных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ED2551" w:rsidTr="00C80514">
        <w:trPr>
          <w:trHeight w:val="15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,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соотнесение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 с цифрой, определение времени</w:t>
            </w:r>
          </w:p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часам.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51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 w:rsidTr="00ED2551">
        <w:trPr>
          <w:trHeight w:val="19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Соотнесение </w:t>
            </w:r>
            <w:r>
              <w:rPr>
                <w:sz w:val="22"/>
                <w:szCs w:val="22"/>
              </w:rPr>
              <w:t>количества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предметов с числом, ориентировка во времени, решение </w:t>
            </w:r>
            <w:r>
              <w:rPr>
                <w:spacing w:val="-2"/>
                <w:sz w:val="22"/>
                <w:szCs w:val="22"/>
              </w:rPr>
              <w:t>примеров, геометрические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фигуры,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тетради в</w:t>
            </w:r>
            <w:r>
              <w:rPr>
                <w:spacing w:val="-2"/>
                <w:sz w:val="22"/>
                <w:szCs w:val="22"/>
              </w:rPr>
              <w:t xml:space="preserve"> клетку.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 w:rsidTr="00ED2551">
        <w:trPr>
          <w:trHeight w:val="11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ED2551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между </w:t>
            </w:r>
            <w:r>
              <w:rPr>
                <w:spacing w:val="-2"/>
                <w:sz w:val="22"/>
                <w:szCs w:val="22"/>
              </w:rPr>
              <w:t xml:space="preserve">количеством </w:t>
            </w:r>
            <w:r>
              <w:rPr>
                <w:sz w:val="22"/>
                <w:szCs w:val="22"/>
              </w:rPr>
              <w:t>предметов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цифрой. Ориентировка в </w:t>
            </w:r>
            <w:r>
              <w:rPr>
                <w:spacing w:val="-2"/>
                <w:sz w:val="22"/>
                <w:szCs w:val="22"/>
              </w:rPr>
              <w:t>пространстве.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Логическая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задача.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Задачи-шутки, </w:t>
            </w:r>
            <w:r>
              <w:rPr>
                <w:sz w:val="22"/>
                <w:szCs w:val="22"/>
              </w:rPr>
              <w:t>решение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примеров, </w:t>
            </w:r>
            <w:r>
              <w:rPr>
                <w:spacing w:val="-2"/>
                <w:sz w:val="22"/>
                <w:szCs w:val="22"/>
              </w:rPr>
              <w:t>математические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загадки.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 w:rsidTr="00ED2551">
        <w:trPr>
          <w:trHeight w:val="20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Соотнесение </w:t>
            </w:r>
            <w:r>
              <w:rPr>
                <w:sz w:val="22"/>
                <w:szCs w:val="22"/>
              </w:rPr>
              <w:t>количества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предметов с числом, ориентировка во времени, решение </w:t>
            </w:r>
            <w:r>
              <w:rPr>
                <w:spacing w:val="-2"/>
                <w:sz w:val="22"/>
                <w:szCs w:val="22"/>
              </w:rPr>
              <w:t xml:space="preserve">примеров, геометрические </w:t>
            </w:r>
            <w:r>
              <w:rPr>
                <w:sz w:val="22"/>
                <w:szCs w:val="22"/>
              </w:rPr>
              <w:t>фигуры, работа в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тетради в</w:t>
            </w:r>
            <w:r>
              <w:rPr>
                <w:spacing w:val="-2"/>
                <w:sz w:val="22"/>
                <w:szCs w:val="22"/>
              </w:rPr>
              <w:t xml:space="preserve"> клетку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 w:rsidTr="00ED2551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КВН. Выявление лучшего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“математика” среди детей старшей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группы.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  <w:tr w:rsidR="001D773A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0F717F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0F717F">
              <w:rPr>
                <w:spacing w:val="-2"/>
                <w:sz w:val="22"/>
                <w:szCs w:val="22"/>
              </w:rPr>
              <w:t>17.30-18.00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Подгрупповая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Диагностика математических </w:t>
            </w:r>
            <w:r>
              <w:rPr>
                <w:sz w:val="22"/>
                <w:szCs w:val="22"/>
              </w:rPr>
              <w:t>навыков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конец</w:t>
            </w:r>
          </w:p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учебного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года.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880B19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Белый Яр, Лесная, 13А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A" w:rsidRDefault="001D773A" w:rsidP="00880B19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</w:tr>
    </w:tbl>
    <w:p w:rsidR="001D773A" w:rsidRDefault="001D773A" w:rsidP="00880B19">
      <w:pPr>
        <w:pStyle w:val="a3"/>
        <w:kinsoku w:val="0"/>
        <w:overflowPunct w:val="0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880B19" w:rsidRDefault="00880B19">
      <w:pPr>
        <w:pStyle w:val="a3"/>
        <w:kinsoku w:val="0"/>
        <w:overflowPunct w:val="0"/>
        <w:spacing w:before="4"/>
        <w:ind w:left="0"/>
      </w:pPr>
    </w:p>
    <w:p w:rsidR="001D773A" w:rsidRDefault="001D773A" w:rsidP="00ED2551">
      <w:pPr>
        <w:pStyle w:val="a5"/>
        <w:tabs>
          <w:tab w:val="left" w:pos="353"/>
        </w:tabs>
        <w:kinsoku w:val="0"/>
        <w:overflowPunct w:val="0"/>
        <w:ind w:left="0" w:firstLine="0"/>
        <w:rPr>
          <w:color w:val="0462C1"/>
          <w:spacing w:val="-2"/>
        </w:rPr>
      </w:pPr>
    </w:p>
    <w:sectPr w:rsidR="001D773A">
      <w:pgSz w:w="11910" w:h="16840"/>
      <w:pgMar w:top="480" w:right="300" w:bottom="1200" w:left="1020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AC" w:rsidRDefault="004F61AC">
      <w:r>
        <w:separator/>
      </w:r>
    </w:p>
  </w:endnote>
  <w:endnote w:type="continuationSeparator" w:id="0">
    <w:p w:rsidR="004F61AC" w:rsidRDefault="004F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F85" w:rsidRDefault="00262F85">
    <w:pPr>
      <w:pStyle w:val="a3"/>
      <w:kinsoku w:val="0"/>
      <w:overflowPunct w:val="0"/>
      <w:spacing w:line="14" w:lineRule="auto"/>
      <w:ind w:left="0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F85" w:rsidRDefault="00262F85">
                          <w:pPr>
                            <w:pStyle w:val="a3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050D3">
                            <w:rPr>
                              <w:rFonts w:ascii="Calibri" w:hAnsi="Calibri" w:cs="Calibri"/>
                              <w:noProof/>
                              <w:spacing w:val="-5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15pt;margin-top:780.8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lAqg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" o:allowincell="f" filled="f" stroked="f">
              <v:textbox inset="0,0,0,0">
                <w:txbxContent>
                  <w:p w:rsidR="00262F85" w:rsidRDefault="00262F85">
                    <w:pPr>
                      <w:pStyle w:val="a3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separate"/>
                    </w:r>
                    <w:r w:rsidR="009050D3">
                      <w:rPr>
                        <w:rFonts w:ascii="Calibri" w:hAnsi="Calibri" w:cs="Calibri"/>
                        <w:noProof/>
                        <w:spacing w:val="-5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AC" w:rsidRDefault="004F61AC">
      <w:r>
        <w:separator/>
      </w:r>
    </w:p>
  </w:footnote>
  <w:footnote w:type="continuationSeparator" w:id="0">
    <w:p w:rsidR="004F61AC" w:rsidRDefault="004F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028" w:hanging="24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676" w:hanging="240"/>
      </w:pPr>
    </w:lvl>
    <w:lvl w:ilvl="2">
      <w:numFmt w:val="bullet"/>
      <w:lvlText w:val="•"/>
      <w:lvlJc w:val="left"/>
      <w:pPr>
        <w:ind w:left="5333" w:hanging="240"/>
      </w:pPr>
    </w:lvl>
    <w:lvl w:ilvl="3">
      <w:numFmt w:val="bullet"/>
      <w:lvlText w:val="•"/>
      <w:lvlJc w:val="left"/>
      <w:pPr>
        <w:ind w:left="5989" w:hanging="240"/>
      </w:pPr>
    </w:lvl>
    <w:lvl w:ilvl="4">
      <w:numFmt w:val="bullet"/>
      <w:lvlText w:val="•"/>
      <w:lvlJc w:val="left"/>
      <w:pPr>
        <w:ind w:left="6646" w:hanging="240"/>
      </w:pPr>
    </w:lvl>
    <w:lvl w:ilvl="5">
      <w:numFmt w:val="bullet"/>
      <w:lvlText w:val="•"/>
      <w:lvlJc w:val="left"/>
      <w:pPr>
        <w:ind w:left="7303" w:hanging="240"/>
      </w:pPr>
    </w:lvl>
    <w:lvl w:ilvl="6">
      <w:numFmt w:val="bullet"/>
      <w:lvlText w:val="•"/>
      <w:lvlJc w:val="left"/>
      <w:pPr>
        <w:ind w:left="7959" w:hanging="240"/>
      </w:pPr>
    </w:lvl>
    <w:lvl w:ilvl="7">
      <w:numFmt w:val="bullet"/>
      <w:lvlText w:val="•"/>
      <w:lvlJc w:val="left"/>
      <w:pPr>
        <w:ind w:left="8616" w:hanging="240"/>
      </w:pPr>
    </w:lvl>
    <w:lvl w:ilvl="8">
      <w:numFmt w:val="bullet"/>
      <w:lvlText w:val="•"/>
      <w:lvlJc w:val="left"/>
      <w:pPr>
        <w:ind w:left="9273" w:hanging="240"/>
      </w:pPr>
    </w:lvl>
  </w:abstractNum>
  <w:abstractNum w:abstractNumId="1">
    <w:nsid w:val="0000040A"/>
    <w:multiLevelType w:val="multilevel"/>
    <w:tmpl w:val="0000088D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166" w:hanging="140"/>
      </w:pPr>
    </w:lvl>
    <w:lvl w:ilvl="2">
      <w:numFmt w:val="bullet"/>
      <w:lvlText w:val="•"/>
      <w:lvlJc w:val="left"/>
      <w:pPr>
        <w:ind w:left="2213" w:hanging="140"/>
      </w:pPr>
    </w:lvl>
    <w:lvl w:ilvl="3">
      <w:numFmt w:val="bullet"/>
      <w:lvlText w:val="•"/>
      <w:lvlJc w:val="left"/>
      <w:pPr>
        <w:ind w:left="3259" w:hanging="140"/>
      </w:pPr>
    </w:lvl>
    <w:lvl w:ilvl="4">
      <w:numFmt w:val="bullet"/>
      <w:lvlText w:val="•"/>
      <w:lvlJc w:val="left"/>
      <w:pPr>
        <w:ind w:left="4306" w:hanging="140"/>
      </w:pPr>
    </w:lvl>
    <w:lvl w:ilvl="5">
      <w:numFmt w:val="bullet"/>
      <w:lvlText w:val="•"/>
      <w:lvlJc w:val="left"/>
      <w:pPr>
        <w:ind w:left="5353" w:hanging="140"/>
      </w:pPr>
    </w:lvl>
    <w:lvl w:ilvl="6">
      <w:numFmt w:val="bullet"/>
      <w:lvlText w:val="•"/>
      <w:lvlJc w:val="left"/>
      <w:pPr>
        <w:ind w:left="6399" w:hanging="140"/>
      </w:pPr>
    </w:lvl>
    <w:lvl w:ilvl="7">
      <w:numFmt w:val="bullet"/>
      <w:lvlText w:val="•"/>
      <w:lvlJc w:val="left"/>
      <w:pPr>
        <w:ind w:left="7446" w:hanging="140"/>
      </w:pPr>
    </w:lvl>
    <w:lvl w:ilvl="8">
      <w:numFmt w:val="bullet"/>
      <w:lvlText w:val="•"/>
      <w:lvlJc w:val="left"/>
      <w:pPr>
        <w:ind w:left="8493" w:hanging="140"/>
      </w:pPr>
    </w:lvl>
  </w:abstractNum>
  <w:abstractNum w:abstractNumId="2">
    <w:nsid w:val="0000040B"/>
    <w:multiLevelType w:val="multilevel"/>
    <w:tmpl w:val="0000088E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166" w:hanging="140"/>
      </w:pPr>
    </w:lvl>
    <w:lvl w:ilvl="2">
      <w:numFmt w:val="bullet"/>
      <w:lvlText w:val="•"/>
      <w:lvlJc w:val="left"/>
      <w:pPr>
        <w:ind w:left="2213" w:hanging="140"/>
      </w:pPr>
    </w:lvl>
    <w:lvl w:ilvl="3">
      <w:numFmt w:val="bullet"/>
      <w:lvlText w:val="•"/>
      <w:lvlJc w:val="left"/>
      <w:pPr>
        <w:ind w:left="3259" w:hanging="140"/>
      </w:pPr>
    </w:lvl>
    <w:lvl w:ilvl="4">
      <w:numFmt w:val="bullet"/>
      <w:lvlText w:val="•"/>
      <w:lvlJc w:val="left"/>
      <w:pPr>
        <w:ind w:left="4306" w:hanging="140"/>
      </w:pPr>
    </w:lvl>
    <w:lvl w:ilvl="5">
      <w:numFmt w:val="bullet"/>
      <w:lvlText w:val="•"/>
      <w:lvlJc w:val="left"/>
      <w:pPr>
        <w:ind w:left="5353" w:hanging="140"/>
      </w:pPr>
    </w:lvl>
    <w:lvl w:ilvl="6">
      <w:numFmt w:val="bullet"/>
      <w:lvlText w:val="•"/>
      <w:lvlJc w:val="left"/>
      <w:pPr>
        <w:ind w:left="6399" w:hanging="140"/>
      </w:pPr>
    </w:lvl>
    <w:lvl w:ilvl="7">
      <w:numFmt w:val="bullet"/>
      <w:lvlText w:val="•"/>
      <w:lvlJc w:val="left"/>
      <w:pPr>
        <w:ind w:left="7446" w:hanging="140"/>
      </w:pPr>
    </w:lvl>
    <w:lvl w:ilvl="8">
      <w:numFmt w:val="bullet"/>
      <w:lvlText w:val="•"/>
      <w:lvlJc w:val="left"/>
      <w:pPr>
        <w:ind w:left="8493" w:hanging="140"/>
      </w:pPr>
    </w:lvl>
  </w:abstractNum>
  <w:abstractNum w:abstractNumId="3">
    <w:nsid w:val="0000040C"/>
    <w:multiLevelType w:val="multilevel"/>
    <w:tmpl w:val="0000088F"/>
    <w:lvl w:ilvl="0">
      <w:numFmt w:val="bullet"/>
      <w:lvlText w:val="-"/>
      <w:lvlJc w:val="left"/>
      <w:pPr>
        <w:ind w:left="112" w:hanging="231"/>
      </w:pPr>
      <w:rPr>
        <w:rFonts w:ascii="Times New Roman" w:hAnsi="Times New Roman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166" w:hanging="231"/>
      </w:pPr>
    </w:lvl>
    <w:lvl w:ilvl="2">
      <w:numFmt w:val="bullet"/>
      <w:lvlText w:val="•"/>
      <w:lvlJc w:val="left"/>
      <w:pPr>
        <w:ind w:left="2213" w:hanging="231"/>
      </w:pPr>
    </w:lvl>
    <w:lvl w:ilvl="3">
      <w:numFmt w:val="bullet"/>
      <w:lvlText w:val="•"/>
      <w:lvlJc w:val="left"/>
      <w:pPr>
        <w:ind w:left="3259" w:hanging="231"/>
      </w:pPr>
    </w:lvl>
    <w:lvl w:ilvl="4">
      <w:numFmt w:val="bullet"/>
      <w:lvlText w:val="•"/>
      <w:lvlJc w:val="left"/>
      <w:pPr>
        <w:ind w:left="4306" w:hanging="231"/>
      </w:pPr>
    </w:lvl>
    <w:lvl w:ilvl="5">
      <w:numFmt w:val="bullet"/>
      <w:lvlText w:val="•"/>
      <w:lvlJc w:val="left"/>
      <w:pPr>
        <w:ind w:left="5353" w:hanging="231"/>
      </w:pPr>
    </w:lvl>
    <w:lvl w:ilvl="6">
      <w:numFmt w:val="bullet"/>
      <w:lvlText w:val="•"/>
      <w:lvlJc w:val="left"/>
      <w:pPr>
        <w:ind w:left="6399" w:hanging="231"/>
      </w:pPr>
    </w:lvl>
    <w:lvl w:ilvl="7">
      <w:numFmt w:val="bullet"/>
      <w:lvlText w:val="•"/>
      <w:lvlJc w:val="left"/>
      <w:pPr>
        <w:ind w:left="7446" w:hanging="231"/>
      </w:pPr>
    </w:lvl>
    <w:lvl w:ilvl="8">
      <w:numFmt w:val="bullet"/>
      <w:lvlText w:val="•"/>
      <w:lvlJc w:val="left"/>
      <w:pPr>
        <w:ind w:left="8493" w:hanging="231"/>
      </w:pPr>
    </w:lvl>
  </w:abstractNum>
  <w:abstractNum w:abstractNumId="4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1061" w:hanging="24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12" w:hanging="240"/>
      </w:pPr>
    </w:lvl>
    <w:lvl w:ilvl="2">
      <w:numFmt w:val="bullet"/>
      <w:lvlText w:val="•"/>
      <w:lvlJc w:val="left"/>
      <w:pPr>
        <w:ind w:left="2965" w:hanging="240"/>
      </w:pPr>
    </w:lvl>
    <w:lvl w:ilvl="3">
      <w:numFmt w:val="bullet"/>
      <w:lvlText w:val="•"/>
      <w:lvlJc w:val="left"/>
      <w:pPr>
        <w:ind w:left="3917" w:hanging="240"/>
      </w:pPr>
    </w:lvl>
    <w:lvl w:ilvl="4">
      <w:numFmt w:val="bullet"/>
      <w:lvlText w:val="•"/>
      <w:lvlJc w:val="left"/>
      <w:pPr>
        <w:ind w:left="4870" w:hanging="240"/>
      </w:pPr>
    </w:lvl>
    <w:lvl w:ilvl="5">
      <w:numFmt w:val="bullet"/>
      <w:lvlText w:val="•"/>
      <w:lvlJc w:val="left"/>
      <w:pPr>
        <w:ind w:left="5823" w:hanging="240"/>
      </w:pPr>
    </w:lvl>
    <w:lvl w:ilvl="6">
      <w:numFmt w:val="bullet"/>
      <w:lvlText w:val="•"/>
      <w:lvlJc w:val="left"/>
      <w:pPr>
        <w:ind w:left="6775" w:hanging="240"/>
      </w:pPr>
    </w:lvl>
    <w:lvl w:ilvl="7">
      <w:numFmt w:val="bullet"/>
      <w:lvlText w:val="•"/>
      <w:lvlJc w:val="left"/>
      <w:pPr>
        <w:ind w:left="7728" w:hanging="240"/>
      </w:pPr>
    </w:lvl>
    <w:lvl w:ilvl="8">
      <w:numFmt w:val="bullet"/>
      <w:lvlText w:val="•"/>
      <w:lvlJc w:val="left"/>
      <w:pPr>
        <w:ind w:left="8681" w:hanging="240"/>
      </w:pPr>
    </w:lvl>
  </w:abstractNum>
  <w:abstractNum w:abstractNumId="5">
    <w:nsid w:val="0000041F"/>
    <w:multiLevelType w:val="multilevel"/>
    <w:tmpl w:val="000008A2"/>
    <w:lvl w:ilvl="0">
      <w:start w:val="7"/>
      <w:numFmt w:val="decimal"/>
      <w:lvlText w:val="%1."/>
      <w:lvlJc w:val="left"/>
      <w:pPr>
        <w:ind w:left="919" w:hanging="24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2"/>
      <w:numFmt w:val="decimal"/>
      <w:lvlText w:val="%2."/>
      <w:lvlJc w:val="left"/>
      <w:pPr>
        <w:ind w:left="112" w:hanging="47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start w:val="4"/>
      <w:numFmt w:val="decimal"/>
      <w:lvlText w:val="%3."/>
      <w:lvlJc w:val="left"/>
      <w:pPr>
        <w:ind w:left="1284" w:hanging="24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443" w:hanging="240"/>
      </w:pPr>
    </w:lvl>
    <w:lvl w:ilvl="4">
      <w:numFmt w:val="bullet"/>
      <w:lvlText w:val="•"/>
      <w:lvlJc w:val="left"/>
      <w:pPr>
        <w:ind w:left="3606" w:hanging="240"/>
      </w:pPr>
    </w:lvl>
    <w:lvl w:ilvl="5">
      <w:numFmt w:val="bullet"/>
      <w:lvlText w:val="•"/>
      <w:lvlJc w:val="left"/>
      <w:pPr>
        <w:ind w:left="4769" w:hanging="240"/>
      </w:pPr>
    </w:lvl>
    <w:lvl w:ilvl="6">
      <w:numFmt w:val="bullet"/>
      <w:lvlText w:val="•"/>
      <w:lvlJc w:val="left"/>
      <w:pPr>
        <w:ind w:left="5933" w:hanging="240"/>
      </w:pPr>
    </w:lvl>
    <w:lvl w:ilvl="7">
      <w:numFmt w:val="bullet"/>
      <w:lvlText w:val="•"/>
      <w:lvlJc w:val="left"/>
      <w:pPr>
        <w:ind w:left="7096" w:hanging="240"/>
      </w:pPr>
    </w:lvl>
    <w:lvl w:ilvl="8">
      <w:numFmt w:val="bullet"/>
      <w:lvlText w:val="•"/>
      <w:lvlJc w:val="left"/>
      <w:pPr>
        <w:ind w:left="8259" w:hanging="240"/>
      </w:pPr>
    </w:lvl>
  </w:abstractNum>
  <w:abstractNum w:abstractNumId="6">
    <w:nsid w:val="2F20141A"/>
    <w:multiLevelType w:val="hybridMultilevel"/>
    <w:tmpl w:val="DDB29C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E95CAB"/>
    <w:multiLevelType w:val="hybridMultilevel"/>
    <w:tmpl w:val="BA2A83A4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A1712C"/>
    <w:multiLevelType w:val="hybridMultilevel"/>
    <w:tmpl w:val="DFEC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7C3423"/>
    <w:multiLevelType w:val="hybridMultilevel"/>
    <w:tmpl w:val="41E684C2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694852"/>
    <w:multiLevelType w:val="hybridMultilevel"/>
    <w:tmpl w:val="621C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86ECC"/>
    <w:multiLevelType w:val="hybridMultilevel"/>
    <w:tmpl w:val="CA7EEB28"/>
    <w:lvl w:ilvl="0" w:tplc="1E561894">
      <w:start w:val="1"/>
      <w:numFmt w:val="bullet"/>
      <w:lvlText w:val="-"/>
      <w:lvlJc w:val="left"/>
      <w:pPr>
        <w:ind w:left="107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32A0E4B"/>
    <w:multiLevelType w:val="hybridMultilevel"/>
    <w:tmpl w:val="027A70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A77F48"/>
    <w:multiLevelType w:val="hybridMultilevel"/>
    <w:tmpl w:val="33B646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52E2EE9"/>
    <w:multiLevelType w:val="hybridMultilevel"/>
    <w:tmpl w:val="D7742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11"/>
  </w:num>
  <w:num w:numId="13">
    <w:abstractNumId w:val="10"/>
  </w:num>
  <w:num w:numId="14">
    <w:abstractNumId w:val="7"/>
  </w:num>
  <w:num w:numId="15">
    <w:abstractNumId w:val="6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28"/>
    <w:rsid w:val="00032A42"/>
    <w:rsid w:val="00047B06"/>
    <w:rsid w:val="00061528"/>
    <w:rsid w:val="0006751A"/>
    <w:rsid w:val="000B668E"/>
    <w:rsid w:val="000E0957"/>
    <w:rsid w:val="000F717F"/>
    <w:rsid w:val="00126B97"/>
    <w:rsid w:val="00126F43"/>
    <w:rsid w:val="00136EAE"/>
    <w:rsid w:val="0016317E"/>
    <w:rsid w:val="0018514F"/>
    <w:rsid w:val="001B2DF2"/>
    <w:rsid w:val="001D773A"/>
    <w:rsid w:val="001E0ED8"/>
    <w:rsid w:val="001E7235"/>
    <w:rsid w:val="001F03AA"/>
    <w:rsid w:val="001F1ED9"/>
    <w:rsid w:val="002233FE"/>
    <w:rsid w:val="002468DE"/>
    <w:rsid w:val="00262F85"/>
    <w:rsid w:val="002847BD"/>
    <w:rsid w:val="002C5651"/>
    <w:rsid w:val="004426F4"/>
    <w:rsid w:val="00456AE1"/>
    <w:rsid w:val="00476490"/>
    <w:rsid w:val="00481CE4"/>
    <w:rsid w:val="004B0825"/>
    <w:rsid w:val="004C63A6"/>
    <w:rsid w:val="004F61AC"/>
    <w:rsid w:val="00505959"/>
    <w:rsid w:val="00542D19"/>
    <w:rsid w:val="00550E11"/>
    <w:rsid w:val="00583EBE"/>
    <w:rsid w:val="005C4E9C"/>
    <w:rsid w:val="005C7C42"/>
    <w:rsid w:val="00673D4D"/>
    <w:rsid w:val="00690170"/>
    <w:rsid w:val="006E5E67"/>
    <w:rsid w:val="00745362"/>
    <w:rsid w:val="00786F5D"/>
    <w:rsid w:val="0079132B"/>
    <w:rsid w:val="007A648B"/>
    <w:rsid w:val="007E1D99"/>
    <w:rsid w:val="007E40D3"/>
    <w:rsid w:val="007F1F44"/>
    <w:rsid w:val="00803456"/>
    <w:rsid w:val="00810E69"/>
    <w:rsid w:val="00815B8E"/>
    <w:rsid w:val="008270C1"/>
    <w:rsid w:val="00842DCE"/>
    <w:rsid w:val="00845F8A"/>
    <w:rsid w:val="008621D4"/>
    <w:rsid w:val="00880B19"/>
    <w:rsid w:val="00891A2D"/>
    <w:rsid w:val="00897162"/>
    <w:rsid w:val="009050D3"/>
    <w:rsid w:val="00924B83"/>
    <w:rsid w:val="0095607A"/>
    <w:rsid w:val="00A1040C"/>
    <w:rsid w:val="00A82DED"/>
    <w:rsid w:val="00AA786A"/>
    <w:rsid w:val="00AC10A5"/>
    <w:rsid w:val="00AD566A"/>
    <w:rsid w:val="00AF4E5F"/>
    <w:rsid w:val="00AF5A7E"/>
    <w:rsid w:val="00C015BC"/>
    <w:rsid w:val="00C36E40"/>
    <w:rsid w:val="00C721D8"/>
    <w:rsid w:val="00C80514"/>
    <w:rsid w:val="00CA4104"/>
    <w:rsid w:val="00CE0603"/>
    <w:rsid w:val="00CE4E2E"/>
    <w:rsid w:val="00CF28A4"/>
    <w:rsid w:val="00D018E1"/>
    <w:rsid w:val="00D27D3A"/>
    <w:rsid w:val="00DA4144"/>
    <w:rsid w:val="00DB23B9"/>
    <w:rsid w:val="00DE13B8"/>
    <w:rsid w:val="00E07F53"/>
    <w:rsid w:val="00E46494"/>
    <w:rsid w:val="00E6409B"/>
    <w:rsid w:val="00E70B21"/>
    <w:rsid w:val="00EC785C"/>
    <w:rsid w:val="00ED2551"/>
    <w:rsid w:val="00F56081"/>
    <w:rsid w:val="00F70584"/>
    <w:rsid w:val="00F77D27"/>
    <w:rsid w:val="00F96B80"/>
    <w:rsid w:val="00F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7F20A3C5-44AC-4BA7-A1DC-779B88D5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7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line="274" w:lineRule="exact"/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252" w:hanging="14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0"/>
    </w:pPr>
    <w:rPr>
      <w:sz w:val="24"/>
      <w:szCs w:val="24"/>
    </w:rPr>
  </w:style>
  <w:style w:type="paragraph" w:styleId="a6">
    <w:name w:val="Normal (Web)"/>
    <w:basedOn w:val="a"/>
    <w:link w:val="a7"/>
    <w:uiPriority w:val="99"/>
    <w:unhideWhenUsed/>
    <w:rsid w:val="00842D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842DCE"/>
    <w:rPr>
      <w:rFonts w:ascii="Times New Roman" w:hAnsi="Times New Roman"/>
      <w:sz w:val="24"/>
    </w:rPr>
  </w:style>
  <w:style w:type="character" w:customStyle="1" w:styleId="c6">
    <w:name w:val="c6"/>
    <w:rsid w:val="00842DCE"/>
  </w:style>
  <w:style w:type="paragraph" w:styleId="a8">
    <w:name w:val="No Spacing"/>
    <w:link w:val="a9"/>
    <w:uiPriority w:val="1"/>
    <w:qFormat/>
    <w:rsid w:val="00842DCE"/>
    <w:pPr>
      <w:spacing w:after="0" w:line="240" w:lineRule="auto"/>
    </w:pPr>
    <w:rPr>
      <w:rFonts w:ascii="Calibri" w:hAnsi="Calibri"/>
      <w:lang w:eastAsia="en-US"/>
    </w:rPr>
  </w:style>
  <w:style w:type="character" w:customStyle="1" w:styleId="a9">
    <w:name w:val="Без интервала Знак"/>
    <w:link w:val="a8"/>
    <w:uiPriority w:val="1"/>
    <w:locked/>
    <w:rsid w:val="00842DCE"/>
    <w:rPr>
      <w:rFonts w:ascii="Calibri" w:hAnsi="Calibri"/>
      <w:lang w:val="x-none" w:eastAsia="en-US"/>
    </w:rPr>
  </w:style>
  <w:style w:type="paragraph" w:customStyle="1" w:styleId="c11">
    <w:name w:val="c11"/>
    <w:basedOn w:val="a"/>
    <w:rsid w:val="00842D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50E11"/>
    <w:pPr>
      <w:adjustRightInd/>
      <w:ind w:left="400"/>
      <w:outlineLvl w:val="2"/>
    </w:pPr>
    <w:rPr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50E11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ob">
    <w:name w:val="tekstob"/>
    <w:basedOn w:val="a"/>
    <w:rsid w:val="00550E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A786A"/>
  </w:style>
  <w:style w:type="character" w:styleId="aa">
    <w:name w:val="Hyperlink"/>
    <w:basedOn w:val="a0"/>
    <w:uiPriority w:val="99"/>
    <w:rsid w:val="00E07F53"/>
    <w:rPr>
      <w:rFonts w:cs="Times New Roman"/>
      <w:color w:val="0000FF"/>
      <w:u w:val="single"/>
    </w:rPr>
  </w:style>
  <w:style w:type="character" w:customStyle="1" w:styleId="2">
    <w:name w:val="Заголовок №2_"/>
    <w:link w:val="20"/>
    <w:uiPriority w:val="99"/>
    <w:locked/>
    <w:rsid w:val="00E07F53"/>
    <w:rPr>
      <w:sz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07F53"/>
    <w:pPr>
      <w:shd w:val="clear" w:color="auto" w:fill="FFFFFF"/>
      <w:autoSpaceDE/>
      <w:autoSpaceDN/>
      <w:adjustRightInd/>
      <w:spacing w:after="120" w:line="370" w:lineRule="exact"/>
      <w:jc w:val="center"/>
      <w:outlineLvl w:val="1"/>
    </w:pPr>
    <w:rPr>
      <w:rFonts w:asciiTheme="minorHAnsi" w:hAnsiTheme="minorHAnsi"/>
      <w:sz w:val="30"/>
      <w:szCs w:val="30"/>
    </w:rPr>
  </w:style>
  <w:style w:type="paragraph" w:customStyle="1" w:styleId="11">
    <w:name w:val="Без интервала1"/>
    <w:link w:val="NoSpacingChar"/>
    <w:rsid w:val="00E07F53"/>
    <w:pPr>
      <w:spacing w:after="0" w:line="240" w:lineRule="auto"/>
    </w:pPr>
    <w:rPr>
      <w:rFonts w:ascii="Calibri" w:hAnsi="Calibri"/>
      <w:lang w:eastAsia="en-US"/>
    </w:rPr>
  </w:style>
  <w:style w:type="character" w:customStyle="1" w:styleId="NoSpacingChar">
    <w:name w:val="No Spacing Char"/>
    <w:link w:val="11"/>
    <w:locked/>
    <w:rsid w:val="00E07F53"/>
    <w:rPr>
      <w:rFonts w:ascii="Calibri" w:hAnsi="Calibri"/>
      <w:lang w:val="x-none" w:eastAsia="en-US"/>
    </w:rPr>
  </w:style>
  <w:style w:type="paragraph" w:customStyle="1" w:styleId="31">
    <w:name w:val="Основной текст с отступом 31"/>
    <w:basedOn w:val="a"/>
    <w:rsid w:val="00E07F53"/>
    <w:pPr>
      <w:widowControl/>
      <w:suppressAutoHyphens/>
      <w:autoSpaceDE/>
      <w:autoSpaceDN/>
      <w:adjustRightInd/>
      <w:ind w:firstLine="709"/>
      <w:jc w:val="both"/>
    </w:pPr>
    <w:rPr>
      <w:rFonts w:ascii="Arial" w:hAnsi="Arial" w:cs="Arial"/>
      <w:sz w:val="28"/>
      <w:szCs w:val="26"/>
      <w:lang w:eastAsia="zh-CN"/>
    </w:rPr>
  </w:style>
  <w:style w:type="character" w:customStyle="1" w:styleId="c2">
    <w:name w:val="c2"/>
    <w:rsid w:val="00E07F53"/>
  </w:style>
  <w:style w:type="character" w:customStyle="1" w:styleId="ab">
    <w:name w:val="Верхний колонтитул Знак"/>
    <w:basedOn w:val="a0"/>
    <w:link w:val="ac"/>
    <w:uiPriority w:val="99"/>
    <w:locked/>
    <w:rsid w:val="00E07F53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E07F5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Pr>
      <w:rFonts w:ascii="Times New Roman" w:hAnsi="Times New Roman"/>
    </w:rPr>
  </w:style>
  <w:style w:type="character" w:customStyle="1" w:styleId="18">
    <w:name w:val="Верхний колонтитул Знак18"/>
    <w:basedOn w:val="a0"/>
    <w:uiPriority w:val="99"/>
    <w:semiHidden/>
    <w:rPr>
      <w:rFonts w:ascii="Times New Roman" w:hAnsi="Times New Roman" w:cs="Times New Roman"/>
    </w:rPr>
  </w:style>
  <w:style w:type="character" w:customStyle="1" w:styleId="17">
    <w:name w:val="Верхний колонтитул Знак17"/>
    <w:basedOn w:val="a0"/>
    <w:uiPriority w:val="99"/>
    <w:semiHidden/>
    <w:rPr>
      <w:rFonts w:ascii="Times New Roman" w:hAnsi="Times New Roman" w:cs="Times New Roman"/>
    </w:rPr>
  </w:style>
  <w:style w:type="character" w:customStyle="1" w:styleId="16">
    <w:name w:val="Верхний колонтитул Знак16"/>
    <w:basedOn w:val="a0"/>
    <w:uiPriority w:val="99"/>
    <w:semiHidden/>
    <w:rPr>
      <w:rFonts w:ascii="Times New Roman" w:hAnsi="Times New Roman" w:cs="Times New Roman"/>
    </w:rPr>
  </w:style>
  <w:style w:type="character" w:customStyle="1" w:styleId="15">
    <w:name w:val="Верхний колонтитул Знак15"/>
    <w:basedOn w:val="a0"/>
    <w:uiPriority w:val="99"/>
    <w:semiHidden/>
    <w:rPr>
      <w:rFonts w:ascii="Times New Roman" w:hAnsi="Times New Roman" w:cs="Times New Roman"/>
    </w:rPr>
  </w:style>
  <w:style w:type="character" w:customStyle="1" w:styleId="14">
    <w:name w:val="Верхний колонтитул Знак14"/>
    <w:basedOn w:val="a0"/>
    <w:uiPriority w:val="99"/>
    <w:semiHidden/>
    <w:rPr>
      <w:rFonts w:ascii="Times New Roman" w:hAnsi="Times New Roman" w:cs="Times New Roman"/>
    </w:rPr>
  </w:style>
  <w:style w:type="character" w:customStyle="1" w:styleId="13">
    <w:name w:val="Верхний колонтитул Знак13"/>
    <w:basedOn w:val="a0"/>
    <w:uiPriority w:val="99"/>
    <w:semiHidden/>
    <w:rPr>
      <w:rFonts w:ascii="Times New Roman" w:hAnsi="Times New Roman" w:cs="Times New Roman"/>
    </w:rPr>
  </w:style>
  <w:style w:type="character" w:customStyle="1" w:styleId="120">
    <w:name w:val="Верхний колонтитул Знак12"/>
    <w:basedOn w:val="a0"/>
    <w:uiPriority w:val="99"/>
    <w:semiHidden/>
    <w:rPr>
      <w:rFonts w:ascii="Times New Roman" w:hAnsi="Times New Roman" w:cs="Times New Roman"/>
    </w:rPr>
  </w:style>
  <w:style w:type="character" w:customStyle="1" w:styleId="110">
    <w:name w:val="Верхний колонтитул Знак11"/>
    <w:basedOn w:val="a0"/>
    <w:uiPriority w:val="99"/>
    <w:semiHidden/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07F5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E07F53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3 Знак"/>
    <w:basedOn w:val="a0"/>
    <w:link w:val="30"/>
    <w:uiPriority w:val="99"/>
    <w:semiHidden/>
    <w:locked/>
    <w:rsid w:val="00E07F53"/>
    <w:rPr>
      <w:rFonts w:ascii="Calibri" w:hAnsi="Calibri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E07F53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Pr>
      <w:rFonts w:ascii="Times New Roman" w:hAnsi="Times New Roman"/>
      <w:sz w:val="16"/>
      <w:szCs w:val="16"/>
    </w:rPr>
  </w:style>
  <w:style w:type="character" w:customStyle="1" w:styleId="318">
    <w:name w:val="Основной текст 3 Знак18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7">
    <w:name w:val="Основной текст 3 Знак17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6">
    <w:name w:val="Основной текст 3 Знак16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5">
    <w:name w:val="Основной текст 3 Знак15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4">
    <w:name w:val="Основной текст 3 Знак14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3">
    <w:name w:val="Основной текст 3 Знак13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2">
    <w:name w:val="Основной текст 3 Знак12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">
    <w:name w:val="Основной текст 3 Знак11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E07F5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07F53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E07F53"/>
    <w:rPr>
      <w:rFonts w:ascii="Times New Roman" w:hAnsi="Times New Roman"/>
      <w:color w:val="000000"/>
      <w:sz w:val="24"/>
    </w:rPr>
  </w:style>
  <w:style w:type="character" w:styleId="af1">
    <w:name w:val="Emphasis"/>
    <w:basedOn w:val="a0"/>
    <w:uiPriority w:val="20"/>
    <w:qFormat/>
    <w:rsid w:val="00E07F53"/>
    <w:rPr>
      <w:rFonts w:cs="Times New Roman"/>
      <w:i/>
    </w:rPr>
  </w:style>
  <w:style w:type="paragraph" w:customStyle="1" w:styleId="111">
    <w:name w:val="Заголовок 11"/>
    <w:basedOn w:val="a"/>
    <w:uiPriority w:val="1"/>
    <w:qFormat/>
    <w:rsid w:val="00E07F53"/>
    <w:pPr>
      <w:adjustRightInd/>
      <w:spacing w:before="65"/>
      <w:ind w:left="39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9">
    <w:name w:val="Заголовок 31"/>
    <w:basedOn w:val="a"/>
    <w:uiPriority w:val="1"/>
    <w:qFormat/>
    <w:rsid w:val="00E07F53"/>
    <w:pPr>
      <w:adjustRightInd/>
      <w:spacing w:line="274" w:lineRule="exact"/>
      <w:ind w:left="258"/>
      <w:jc w:val="both"/>
      <w:outlineLvl w:val="3"/>
    </w:pPr>
    <w:rPr>
      <w:b/>
      <w:bCs/>
      <w:i/>
      <w:iCs/>
      <w:sz w:val="24"/>
      <w:szCs w:val="24"/>
      <w:lang w:eastAsia="en-US"/>
    </w:rPr>
  </w:style>
  <w:style w:type="paragraph" w:styleId="af2">
    <w:name w:val="Title"/>
    <w:basedOn w:val="a"/>
    <w:link w:val="af3"/>
    <w:uiPriority w:val="1"/>
    <w:qFormat/>
    <w:rsid w:val="00E07F53"/>
    <w:pPr>
      <w:adjustRightInd/>
      <w:ind w:left="392" w:right="395"/>
      <w:jc w:val="center"/>
    </w:pPr>
    <w:rPr>
      <w:b/>
      <w:bCs/>
      <w:sz w:val="40"/>
      <w:szCs w:val="40"/>
      <w:lang w:eastAsia="en-US"/>
    </w:rPr>
  </w:style>
  <w:style w:type="character" w:customStyle="1" w:styleId="af3">
    <w:name w:val="Название Знак"/>
    <w:basedOn w:val="a0"/>
    <w:link w:val="af2"/>
    <w:uiPriority w:val="1"/>
    <w:locked/>
    <w:rsid w:val="00E07F53"/>
    <w:rPr>
      <w:rFonts w:ascii="Times New Roman" w:hAnsi="Times New Roman" w:cs="Times New Roman"/>
      <w:b/>
      <w:bCs/>
      <w:sz w:val="40"/>
      <w:szCs w:val="4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F57D-6A6B-4F7A-8183-9915771F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8187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2023-12-27T10:30:00Z</cp:lastPrinted>
  <dcterms:created xsi:type="dcterms:W3CDTF">2023-08-09T13:29:00Z</dcterms:created>
  <dcterms:modified xsi:type="dcterms:W3CDTF">2025-01-17T04:30:00Z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